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8E" w:rsidRPr="000A078E" w:rsidRDefault="00C048CA" w:rsidP="000A078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C048CA">
        <w:rPr>
          <w:rFonts w:ascii="Times New Roman" w:eastAsia="Times New Roman" w:hAnsi="Times New Roman" w:cs="Times New Roman"/>
          <w:b/>
          <w:noProof/>
          <w:kern w:val="2"/>
          <w:sz w:val="24"/>
          <w:szCs w:val="24"/>
        </w:rPr>
        <w:drawing>
          <wp:inline distT="0" distB="0" distL="0" distR="0">
            <wp:extent cx="5866130" cy="9232490"/>
            <wp:effectExtent l="0" t="0" r="0" b="0"/>
            <wp:docPr id="1" name="Рисунок 1" descr="C:\Users\Head Teacher\Desktop\Новая папка\КП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 Teacher\Desktop\Новая папка\КП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031" cy="92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50"/>
        <w:gridCol w:w="18"/>
        <w:gridCol w:w="29"/>
        <w:gridCol w:w="16"/>
        <w:gridCol w:w="12"/>
        <w:gridCol w:w="1071"/>
        <w:gridCol w:w="54"/>
        <w:gridCol w:w="26"/>
        <w:gridCol w:w="6"/>
        <w:gridCol w:w="16"/>
        <w:gridCol w:w="42"/>
        <w:gridCol w:w="1997"/>
        <w:gridCol w:w="163"/>
        <w:gridCol w:w="33"/>
        <w:gridCol w:w="18"/>
        <w:gridCol w:w="11"/>
        <w:gridCol w:w="2968"/>
      </w:tblGrid>
      <w:tr w:rsidR="00595CBB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95CBB" w:rsidRPr="00AA7107" w:rsidRDefault="00595CBB" w:rsidP="003A2DF8">
            <w:pPr>
              <w:widowControl w:val="0"/>
              <w:tabs>
                <w:tab w:val="left" w:pos="2025"/>
              </w:tabs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</w:p>
          <w:p w:rsidR="00595CBB" w:rsidRPr="00AA7107" w:rsidRDefault="003A2DF8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</w:t>
            </w:r>
            <w:r w:rsidR="00595CBB"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595CBB" w:rsidRPr="00AA7107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на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595CBB" w:rsidRPr="00AA7107" w:rsidRDefault="00F219ED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Начальное общее образование </w:t>
            </w:r>
            <w:r w:rsidR="00595CBB"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1-4 классы</w:t>
            </w:r>
          </w:p>
          <w:p w:rsidR="00595CBB" w:rsidRPr="00AA7107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CBB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595CBB" w:rsidRPr="00400BBD" w:rsidRDefault="003A2DF8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1. </w:t>
            </w:r>
            <w:r w:rsidR="00D0035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Осно</w:t>
            </w:r>
            <w:r w:rsidR="00595CBB"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в</w:t>
            </w:r>
            <w:r w:rsidR="00D0035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н</w:t>
            </w:r>
            <w:r w:rsidR="00595CBB"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ые общешкольные дела</w:t>
            </w:r>
          </w:p>
          <w:p w:rsidR="00595CBB" w:rsidRPr="00400BBD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73FA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Торжественная л</w:t>
            </w:r>
            <w:r w:rsidR="003A2DF8"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инейка, посвященная Дню знаний. Единый классный час.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  <w:r w:rsidR="00373FA8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  <w:r w:rsidR="003A2DF8"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,</w:t>
            </w:r>
          </w:p>
          <w:p w:rsidR="003A2DF8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3A2DF8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F8" w:rsidRPr="002E464A" w:rsidRDefault="003A2DF8" w:rsidP="00373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День солидарно</w:t>
            </w:r>
            <w:r w:rsidR="00373FA8">
              <w:rPr>
                <w:rFonts w:ascii="Times New Roman" w:hAnsi="Times New Roman" w:cs="Times New Roman"/>
                <w:sz w:val="21"/>
                <w:szCs w:val="21"/>
              </w:rPr>
              <w:t xml:space="preserve">сти в борьбе с терроризмом «Мы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помним Беслан»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F8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F8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F8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3A2DF8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73FA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  <w:t>«Посвящение в первоклассники».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«Солнышко»</w:t>
            </w:r>
          </w:p>
        </w:tc>
      </w:tr>
      <w:tr w:rsidR="0029270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73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День пожил</w:t>
            </w:r>
            <w:r w:rsidR="00373FA8">
              <w:rPr>
                <w:rFonts w:ascii="Times New Roman" w:hAnsi="Times New Roman" w:cs="Times New Roman"/>
                <w:sz w:val="21"/>
                <w:szCs w:val="21"/>
              </w:rPr>
              <w:t xml:space="preserve">ого человека. Акция «К людям с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добром!»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27 сентября по 7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МО начальных классов</w:t>
            </w:r>
          </w:p>
        </w:tc>
        <w:bookmarkStart w:id="0" w:name="_GoBack"/>
        <w:bookmarkEnd w:id="0"/>
      </w:tr>
      <w:tr w:rsidR="00D00356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56" w:rsidRPr="002E464A" w:rsidRDefault="00D00356" w:rsidP="00373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отца в России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56" w:rsidRPr="002E464A" w:rsidRDefault="00373FA8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56" w:rsidRPr="002E464A" w:rsidRDefault="00373FA8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16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56" w:rsidRPr="002E464A" w:rsidRDefault="00373FA8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29270B" w:rsidP="00373FA8">
            <w:pPr>
              <w:spacing w:after="0" w:line="240" w:lineRule="auto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Праздничные мероприятия, посвященные Дню Учителя.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9270B" w:rsidRPr="002E464A" w:rsidRDefault="0029270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29270B" w:rsidP="00373F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Праздник </w:t>
            </w:r>
            <w:r w:rsidR="00FC597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«Золотая осень»: 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Конкурс по</w:t>
            </w:r>
            <w:r w:rsidR="005F3BE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делок из природного 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материала.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«Солнышко», классные руководители</w:t>
            </w:r>
          </w:p>
        </w:tc>
      </w:tr>
      <w:tr w:rsidR="0029270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73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народного единства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F3BEB" w:rsidP="00373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Мероприятия, посвященные Дню Матери.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D00356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25</w:t>
            </w:r>
            <w:r w:rsidR="005F3BEB"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F3BE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D00356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Государственного герба Российской Федерации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D00356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30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F3701E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FC597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День неизвестного солдата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  <w:p w:rsidR="00F3701E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F3BE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FC597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Уроки воинской славы, посвящённ</w:t>
            </w:r>
            <w:r w:rsidR="00FC5974">
              <w:rPr>
                <w:rFonts w:ascii="Times New Roman" w:hAnsi="Times New Roman" w:cs="Times New Roman"/>
                <w:sz w:val="21"/>
                <w:szCs w:val="21"/>
              </w:rPr>
              <w:t xml:space="preserve">ые «Дню героев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Отечества»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9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F3BE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FC597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Классные часы «Вс</w:t>
            </w:r>
            <w:r w:rsidR="00FC5974">
              <w:rPr>
                <w:rFonts w:ascii="Times New Roman" w:hAnsi="Times New Roman" w:cs="Times New Roman"/>
                <w:sz w:val="21"/>
                <w:szCs w:val="21"/>
              </w:rPr>
              <w:t xml:space="preserve">е ребята знать должны основной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закон страны», посвящённые Дню Конституции РФ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10 по 14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«Солнышко», 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56" w:rsidRDefault="00D00356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полного освобождения Ленинграда от фашистской блок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ды.</w:t>
            </w:r>
          </w:p>
          <w:p w:rsidR="00595CBB" w:rsidRPr="002E464A" w:rsidRDefault="00D00356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Ча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с памяти «Блокада Ленинграда»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27 января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«Солнышко», 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Военно-спортивный месячник.</w:t>
            </w:r>
          </w:p>
          <w:p w:rsidR="00595CBB" w:rsidRPr="002E464A" w:rsidRDefault="00F3701E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(В</w:t>
            </w:r>
            <w:r w:rsidR="00595CBB"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«Солнышко», классные руководители, учитель физкультуры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373FA8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</w:t>
            </w:r>
            <w:r w:rsidR="00D0035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российской науки - 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D00356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8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МО учителей начальных классов</w:t>
            </w:r>
          </w:p>
        </w:tc>
      </w:tr>
      <w:tr w:rsidR="00D00356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56" w:rsidRPr="002E464A" w:rsidRDefault="00DC73F1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56" w:rsidRPr="002E464A" w:rsidRDefault="00DC73F1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56" w:rsidRDefault="00DC73F1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15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56" w:rsidRPr="002E464A" w:rsidRDefault="00DC73F1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DC73F1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F1" w:rsidRDefault="00DC73F1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Международный день родного языка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F1" w:rsidRDefault="00DC73F1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F1" w:rsidRDefault="00DC73F1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21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F1" w:rsidRPr="002E464A" w:rsidRDefault="00DC73F1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3701E" w:rsidRPr="00AA7107" w:rsidTr="00F3701E">
        <w:trPr>
          <w:trHeight w:val="301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FC5974">
              <w:rPr>
                <w:rFonts w:ascii="Times New Roman" w:hAnsi="Times New Roman" w:cs="Times New Roman"/>
                <w:sz w:val="21"/>
                <w:szCs w:val="21"/>
              </w:rPr>
              <w:t xml:space="preserve">раздничный концерт «В этот день особенный»,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посвящённый 8 Марта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УВР, классные руководители</w:t>
            </w:r>
          </w:p>
        </w:tc>
      </w:tr>
      <w:tr w:rsidR="00DC73F1" w:rsidRPr="00AA7107" w:rsidTr="00F3701E">
        <w:trPr>
          <w:trHeight w:val="301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F1" w:rsidRPr="002E464A" w:rsidRDefault="00DC73F1" w:rsidP="00FC597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воссоединения Крыма с Россией</w:t>
            </w:r>
            <w:r w:rsidR="00FC597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«Крымская весна 2023»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F1" w:rsidRPr="002E464A" w:rsidRDefault="00DC73F1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F1" w:rsidRPr="002E464A" w:rsidRDefault="00DC73F1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18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F1" w:rsidRPr="002E464A" w:rsidRDefault="00BC6482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</w:t>
            </w: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A665C9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Всероссийский день театра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A665C9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27 </w:t>
            </w:r>
            <w:r w:rsidR="00595CBB"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BC6482" w:rsidP="00A665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</w:t>
            </w:r>
            <w:r w:rsidR="00595CBB"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F3701E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Весенняя неделя добра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«Спешите делать добрые дела».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«Солнышко», 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F3701E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космонавтики</w:t>
            </w:r>
            <w:r w:rsidR="00A665C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, 65 лет со дня запуска СССР первого искусственного спутника Земли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12 апреля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«Солнышко», 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День Победы: </w:t>
            </w:r>
            <w:r w:rsidR="00693228"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участие во Всероссийской </w:t>
            </w: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акции «Бессмертный полк», «С праздником, ветеран!», концерт в КДЦ, </w:t>
            </w:r>
            <w:r w:rsidR="00693228"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 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проект «Окна Победы»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8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  <w:r w:rsidR="00693228"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, классные руководители</w:t>
            </w:r>
          </w:p>
        </w:tc>
      </w:tr>
      <w:tr w:rsidR="00693228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8" w:rsidRPr="00400BBD" w:rsidRDefault="00693228" w:rsidP="00FC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hAnsi="Times New Roman" w:cs="Times New Roman"/>
                <w:sz w:val="21"/>
                <w:szCs w:val="21"/>
              </w:rPr>
              <w:t>Праздник</w:t>
            </w:r>
            <w:r w:rsidR="00974246" w:rsidRPr="00400B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00BBD">
              <w:rPr>
                <w:rFonts w:ascii="Times New Roman" w:hAnsi="Times New Roman" w:cs="Times New Roman"/>
                <w:sz w:val="21"/>
                <w:szCs w:val="21"/>
              </w:rPr>
              <w:t xml:space="preserve"> «Прощай, начальная школа»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8" w:rsidRPr="00400BBD" w:rsidRDefault="00693228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8" w:rsidRPr="00400BBD" w:rsidRDefault="00693228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8" w:rsidRPr="00400BBD" w:rsidRDefault="00974246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</w:t>
            </w:r>
            <w:r w:rsidR="00693228"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лассный руководитель 4 класса</w:t>
            </w:r>
          </w:p>
        </w:tc>
      </w:tr>
      <w:tr w:rsidR="00595CBB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FC5974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Торжеств</w:t>
            </w:r>
            <w:r w:rsidR="00693228"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 xml:space="preserve">енная </w:t>
            </w:r>
            <w:r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линейка</w:t>
            </w:r>
            <w:r w:rsidR="00974246"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, посвященная окончанию учебного года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974246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  <w:r w:rsidR="00974246"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, классные руководители</w:t>
            </w:r>
          </w:p>
        </w:tc>
      </w:tr>
      <w:tr w:rsidR="00595CBB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95CBB" w:rsidRPr="00400BBD" w:rsidRDefault="004911DE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2. Классное руководство</w:t>
            </w:r>
          </w:p>
          <w:p w:rsidR="004911DE" w:rsidRPr="00400BBD" w:rsidRDefault="004911DE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</w:p>
          <w:p w:rsidR="00595CBB" w:rsidRPr="00400BBD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3383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403383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E043C6">
            <w:pPr>
              <w:pStyle w:val="12"/>
              <w:shd w:val="clear" w:color="auto" w:fill="auto"/>
              <w:spacing w:before="0" w:line="254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Проведение классных часов </w:t>
            </w:r>
            <w:r w:rsidR="00E043C6">
              <w:rPr>
                <w:rStyle w:val="105pt"/>
              </w:rPr>
              <w:t xml:space="preserve"> «Разговоры о важном» </w:t>
            </w:r>
            <w:r w:rsidRPr="00400BBD">
              <w:rPr>
                <w:rStyle w:val="105pt"/>
              </w:rPr>
              <w:t>по планам классных руководителей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 -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E043C6" w:rsidP="00E043C6">
            <w:pPr>
              <w:pStyle w:val="12"/>
              <w:shd w:val="clear" w:color="auto" w:fill="auto"/>
              <w:spacing w:before="0" w:line="254" w:lineRule="exact"/>
              <w:ind w:firstLine="0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 xml:space="preserve">Знакомство с классами 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01.09.21</w:t>
            </w:r>
            <w:r w:rsidRPr="00400BBD">
              <w:rPr>
                <w:rStyle w:val="65pt"/>
                <w:b/>
                <w:bCs/>
                <w:sz w:val="21"/>
                <w:szCs w:val="21"/>
              </w:rPr>
              <w:t>г</w:t>
            </w:r>
            <w:r w:rsidRPr="00400BBD">
              <w:rPr>
                <w:rStyle w:val="105pt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line="210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Составление социального паспорта класса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line="254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2C0F95">
            <w:pPr>
              <w:pStyle w:val="12"/>
              <w:shd w:val="clear" w:color="auto" w:fill="auto"/>
              <w:spacing w:before="0" w:line="210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Посвящение в первоклассники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2C0F95" w:rsidP="00E043C6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К</w:t>
            </w:r>
            <w:r w:rsidR="00E043C6">
              <w:rPr>
                <w:rStyle w:val="105pt"/>
              </w:rPr>
              <w:t>лассный руководитель 1 класса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По графику.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 класс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Администрация школы, классные руководители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По графику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03.09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Классный час «День народного единства»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04.11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Урок мужества ко  Дню Неизвестного Солдата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03.12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Единый урок «Права человека»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10.12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Классный час «День Конституции Российской Федерации»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12.12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Классный час «Жизнь на кончиках пальцев» ко Всемирному дню азбуки Брайля (04.01)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11.01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Зам</w:t>
            </w:r>
            <w:r w:rsidR="0050180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директора по ВР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Единый урок мужества, посвященный </w:t>
            </w:r>
          </w:p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27.01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Зам</w:t>
            </w:r>
            <w:r w:rsidR="0050180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директора по ВР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Беседы, посвященные Дню памяти о россиянах, исполнявших служебный долг за пределами Отечества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15.02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Зам</w:t>
            </w:r>
            <w:r w:rsidR="0050180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директора по ВР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Классный час, посвященный </w:t>
            </w:r>
          </w:p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Дню воссоединения Крыма и России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18.02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Зам</w:t>
            </w:r>
            <w:r w:rsidR="0050180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директора по ВР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День космонавтики. Гагаринский урок «Космос – это мы»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12.04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Зам</w:t>
            </w:r>
            <w:r w:rsidR="0050180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директора по ВР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Международный день борьбы за права инвалидов.</w:t>
            </w:r>
          </w:p>
          <w:p w:rsidR="00E043C6" w:rsidRPr="002C0F95" w:rsidRDefault="00E043C6" w:rsidP="002C0F9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Классный час «Мы разные, но мы равны»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05.05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E043C6" w:rsidRPr="002C0F95" w:rsidRDefault="00E043C6" w:rsidP="002C0F9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Зам</w:t>
            </w:r>
            <w:r w:rsidR="0050180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2C0F95">
              <w:rPr>
                <w:rFonts w:ascii="Times New Roman" w:hAnsi="Times New Roman" w:cs="Times New Roman"/>
                <w:sz w:val="21"/>
                <w:szCs w:val="21"/>
              </w:rPr>
              <w:t>директора по ВР</w:t>
            </w:r>
          </w:p>
        </w:tc>
      </w:tr>
      <w:tr w:rsidR="00E043C6" w:rsidRPr="003E66BC" w:rsidTr="001427E2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2C0F95">
            <w:pPr>
              <w:pStyle w:val="12"/>
              <w:shd w:val="clear" w:color="auto" w:fill="auto"/>
              <w:spacing w:before="0" w:line="210" w:lineRule="exact"/>
              <w:ind w:left="120"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Организация летней занятости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июнь-</w:t>
            </w:r>
          </w:p>
          <w:p w:rsidR="00E043C6" w:rsidRPr="00400BBD" w:rsidRDefault="00E043C6" w:rsidP="00E043C6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август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E043C6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</w:p>
          <w:p w:rsidR="00E043C6" w:rsidRPr="00400BBD" w:rsidRDefault="00BE4C00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3. Внеурочная деятельность</w:t>
            </w:r>
          </w:p>
        </w:tc>
      </w:tr>
      <w:tr w:rsidR="00E043C6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Название курса 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Количество </w:t>
            </w: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часов </w:t>
            </w: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 неделю</w:t>
            </w: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(сентябрь-май)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E043C6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2C0F95" w:rsidRDefault="002C0F95" w:rsidP="002C0F95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C0F9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«Азбука финансовой грамотности»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E043C6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«Мир информатики»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2C0F95" w:rsidP="00E043C6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Долгушин А.В.</w:t>
            </w:r>
          </w:p>
        </w:tc>
      </w:tr>
      <w:tr w:rsidR="00E043C6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2C0F95" w:rsidP="00E043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«Страноведение</w:t>
            </w:r>
            <w:r w:rsidR="00E043C6"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E043C6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2C0F95" w:rsidP="00E043C6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«Я гражданин</w:t>
            </w:r>
            <w:r w:rsidR="00E043C6"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E043C6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«Конструктор»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Долгушин А.В.</w:t>
            </w:r>
          </w:p>
        </w:tc>
      </w:tr>
      <w:tr w:rsidR="00E043C6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2C0F95" w:rsidP="00E04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«Умелые ручки»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2C0F95" w:rsidP="00E043C6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Берсенева О.В.</w:t>
            </w:r>
          </w:p>
        </w:tc>
      </w:tr>
      <w:tr w:rsidR="00E043C6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2C0F95" w:rsidP="00E0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«СПОРТиЯ»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2C0F95" w:rsidP="00E043C6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Гуляева Т.Г.</w:t>
            </w:r>
          </w:p>
        </w:tc>
      </w:tr>
      <w:tr w:rsidR="00E043C6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2C0F95" w:rsidP="00E0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«Введение в проектную деятельность»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2C0F95" w:rsidP="002C0F95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Гуляева Т.Г.</w:t>
            </w:r>
          </w:p>
        </w:tc>
      </w:tr>
      <w:tr w:rsidR="00E043C6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4. Школьный урок</w:t>
            </w: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E043C6" w:rsidRPr="00AA7107" w:rsidTr="00F05651"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E043C6" w:rsidRPr="00400BBD" w:rsidRDefault="00E043C6" w:rsidP="00E043C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A62AC3" w:rsidRPr="00AA7107" w:rsidTr="00F05651">
        <w:trPr>
          <w:trHeight w:val="427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AC3" w:rsidRPr="00A62AC3" w:rsidRDefault="00A62AC3" w:rsidP="00A62AC3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A62AC3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онлайн конкурсов и викторин на платформах Учи.ру, </w:t>
            </w:r>
            <w:r w:rsidRPr="00A62AC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ИНФОУРОК и других образовательных плаформах</w:t>
            </w:r>
          </w:p>
        </w:tc>
        <w:tc>
          <w:tcPr>
            <w:tcW w:w="12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AC3" w:rsidRPr="00A62AC3" w:rsidRDefault="00A62AC3" w:rsidP="00A62AC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2AC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AC3" w:rsidRPr="00A62AC3" w:rsidRDefault="00A62AC3" w:rsidP="00A62AC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2AC3">
              <w:rPr>
                <w:rFonts w:ascii="Times New Roman" w:hAnsi="Times New Roman" w:cs="Times New Roman"/>
                <w:sz w:val="21"/>
                <w:szCs w:val="21"/>
              </w:rPr>
              <w:t>По графику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C3" w:rsidRPr="00A62AC3" w:rsidRDefault="00A62AC3" w:rsidP="00A62AC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2AC3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F05651"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AC3" w:rsidRPr="00A62AC3" w:rsidRDefault="00A62AC3" w:rsidP="00A62AC3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Предметная неделя: </w:t>
            </w:r>
            <w:r w:rsidRPr="00A62AC3">
              <w:rPr>
                <w:rFonts w:ascii="Times New Roman" w:hAnsi="Times New Roman" w:cs="Times New Roman"/>
                <w:sz w:val="21"/>
                <w:szCs w:val="21"/>
              </w:rPr>
              <w:t>«Занимательные науки» викторины, конкурсы, видео презентации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62A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AC3" w:rsidRPr="00A62AC3" w:rsidRDefault="00A62AC3" w:rsidP="00A62AC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2AC3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AC3" w:rsidRPr="00A62AC3" w:rsidRDefault="00A62AC3" w:rsidP="00A62AC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2AC3">
              <w:rPr>
                <w:rFonts w:ascii="Times New Roman" w:hAnsi="Times New Roman" w:cs="Times New Roman"/>
                <w:sz w:val="21"/>
                <w:szCs w:val="21"/>
              </w:rPr>
              <w:t>Ноябрь</w:t>
            </w:r>
          </w:p>
          <w:p w:rsidR="00A62AC3" w:rsidRPr="00A62AC3" w:rsidRDefault="00A62AC3" w:rsidP="00A62AC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2AC3">
              <w:rPr>
                <w:rFonts w:ascii="Times New Roman" w:hAnsi="Times New Roman" w:cs="Times New Roman"/>
                <w:sz w:val="21"/>
                <w:szCs w:val="21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C3" w:rsidRPr="00A62AC3" w:rsidRDefault="00A62AC3" w:rsidP="00A62AC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2AC3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F05651"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AC3" w:rsidRPr="00A62AC3" w:rsidRDefault="00A62AC3" w:rsidP="00A62AC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2AC3">
              <w:rPr>
                <w:rFonts w:ascii="Times New Roman" w:hAnsi="Times New Roman" w:cs="Times New Roman"/>
                <w:sz w:val="21"/>
                <w:szCs w:val="21"/>
              </w:rPr>
              <w:t>Мероприятия согласно индивидуальным планам учителей начальных классов</w:t>
            </w:r>
          </w:p>
        </w:tc>
        <w:tc>
          <w:tcPr>
            <w:tcW w:w="12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AC3" w:rsidRPr="003310CF" w:rsidRDefault="00A62AC3" w:rsidP="00A62AC3">
            <w:pPr>
              <w:ind w:right="-1"/>
              <w:rPr>
                <w:color w:val="000000"/>
                <w:sz w:val="20"/>
                <w:szCs w:val="28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AC3" w:rsidRPr="003310CF" w:rsidRDefault="00A62AC3" w:rsidP="00A62AC3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C3" w:rsidRPr="003310CF" w:rsidRDefault="00A62AC3" w:rsidP="00A62AC3">
            <w:pPr>
              <w:rPr>
                <w:rFonts w:eastAsia="Batang;??"/>
                <w:color w:val="000000"/>
                <w:sz w:val="20"/>
                <w:szCs w:val="28"/>
              </w:rPr>
            </w:pPr>
          </w:p>
        </w:tc>
      </w:tr>
      <w:tr w:rsidR="00A62AC3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5. Самоуправление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Выборы органов классного самоуправления, распределение обязанностей.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Работа в соответствии с обязанностями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6. Детские общественные объединения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7C0CF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Участие в проектах и акциях РДШ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7C0CF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Работа по плану ЮИДД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7C0CF7">
            <w:pPr>
              <w:pStyle w:val="12"/>
              <w:shd w:val="clear" w:color="auto" w:fill="auto"/>
              <w:spacing w:before="0" w:line="250" w:lineRule="exact"/>
              <w:ind w:firstLine="0"/>
              <w:rPr>
                <w:sz w:val="21"/>
                <w:szCs w:val="21"/>
              </w:rPr>
            </w:pPr>
            <w:r w:rsidRPr="00400BBD">
              <w:rPr>
                <w:rStyle w:val="105pt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pStyle w:val="12"/>
              <w:shd w:val="clear" w:color="auto" w:fill="auto"/>
              <w:spacing w:before="0" w:line="210" w:lineRule="exact"/>
              <w:ind w:left="140" w:firstLine="0"/>
              <w:rPr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  </w:t>
            </w:r>
            <w:r>
              <w:rPr>
                <w:rStyle w:val="105pt"/>
              </w:rPr>
              <w:t xml:space="preserve"> </w:t>
            </w:r>
            <w:r w:rsidRPr="00400BBD">
              <w:rPr>
                <w:rStyle w:val="105pt"/>
              </w:rPr>
              <w:t xml:space="preserve"> 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rPr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 </w:t>
            </w:r>
            <w:r>
              <w:rPr>
                <w:rStyle w:val="105pt"/>
              </w:rPr>
              <w:t xml:space="preserve">  </w:t>
            </w:r>
            <w:r w:rsidRPr="00400BBD">
              <w:rPr>
                <w:rStyle w:val="105pt"/>
              </w:rPr>
              <w:t xml:space="preserve">   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sz w:val="21"/>
                <w:szCs w:val="21"/>
              </w:rPr>
              <w:t xml:space="preserve"> 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A62AC3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7. Экскурсии, походы 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7C0CF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Посещение </w:t>
            </w:r>
            <w:r w:rsidR="007C0CF7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музеев Талицкого городского округа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7C0CF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П</w:t>
            </w:r>
            <w:r w:rsidR="007C0CF7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осещение концертов в Смолинском </w:t>
            </w: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КДЦ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7C0CF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Экскурсия в школьный музей «Предметы крестьянского быта 19-20 вв.»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501800" w:rsidP="00A62A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7C0C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Организация экскурсий в пожарную часть ОП ПЧ 13/2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7C0CF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Сезонные экскурсии на природу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7C0CF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Туристический поход «В поход за здоровьем»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8. Профориентация 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3D7D7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 xml:space="preserve">Просмотр видеороликов «Профессии </w:t>
            </w:r>
            <w:r w:rsidRPr="00400BBD">
              <w:rPr>
                <w:rStyle w:val="105pt"/>
                <w:rFonts w:eastAsiaTheme="minorEastAsia"/>
                <w:b w:val="0"/>
              </w:rPr>
              <w:lastRenderedPageBreak/>
              <w:t>наших родителей»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3D7D7B" w:rsidP="003D7D7B">
            <w:pPr>
              <w:widowControl w:val="0"/>
              <w:spacing w:after="0" w:line="240" w:lineRule="auto"/>
              <w:rPr>
                <w:rStyle w:val="105pt"/>
                <w:rFonts w:eastAsiaTheme="minorEastAsia"/>
                <w:b w:val="0"/>
              </w:rPr>
            </w:pPr>
            <w:r>
              <w:rPr>
                <w:rStyle w:val="105pt"/>
                <w:rFonts w:eastAsiaTheme="minorEastAsia"/>
                <w:b w:val="0"/>
              </w:rPr>
              <w:lastRenderedPageBreak/>
              <w:t>Викторина</w:t>
            </w:r>
            <w:r w:rsidR="00A62AC3" w:rsidRPr="00400BBD">
              <w:rPr>
                <w:rStyle w:val="105pt"/>
                <w:rFonts w:eastAsiaTheme="minorEastAsia"/>
                <w:b w:val="0"/>
              </w:rPr>
              <w:t xml:space="preserve"> на тему «</w:t>
            </w:r>
            <w:r>
              <w:rPr>
                <w:rStyle w:val="105pt"/>
                <w:rFonts w:eastAsiaTheme="minorEastAsia"/>
                <w:b w:val="0"/>
              </w:rPr>
              <w:t>Все профессии важны – выбирай на вкус!»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3D7D7B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3D7D7B" w:rsidP="003D7D7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Style w:val="105pt"/>
                <w:rFonts w:eastAsiaTheme="minorEastAsia"/>
                <w:b w:val="0"/>
              </w:rPr>
              <w:t>Экскурсия на КХ Чурманова в д.Вихляева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январь-май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9. Школьные медиа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ED6A95" w:rsidRDefault="00ED6A95" w:rsidP="00ED6A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ED6A95">
              <w:rPr>
                <w:rFonts w:ascii="Times New Roman" w:hAnsi="Times New Roman" w:cs="Times New Roman"/>
                <w:sz w:val="21"/>
                <w:szCs w:val="21"/>
              </w:rPr>
              <w:t>Размещение созданных детьми рассказов, стихов, сказок, репортажей на сайте школы и на страничке «Вконтакте».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ED6A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Участие в съёмках информационных и праздничных роликов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10. Организация предметно-эстетической среды 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ED6A9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ED6A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Оформление классных уголков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-октябрь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ED6A9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ED6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Трудовой десант по уборке памятника «Павшим в годы войны»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ED6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A62AC3" w:rsidRPr="00AA7107" w:rsidTr="005F3BEB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11. Работа с родителями</w:t>
            </w:r>
            <w:r w:rsidR="000B113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 и их законными представителями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A62AC3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A62AC3" w:rsidRPr="00400BBD" w:rsidRDefault="00A62AC3" w:rsidP="00A62A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8F21D7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8F21D7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Создание родительского комитета, планирование его работы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Администрация школы, классные руководители</w:t>
            </w:r>
          </w:p>
        </w:tc>
      </w:tr>
      <w:tr w:rsidR="008F21D7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8F21D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w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0"/>
                <w:sz w:val="21"/>
                <w:szCs w:val="21"/>
              </w:rPr>
              <w:t>День отца</w:t>
            </w:r>
          </w:p>
          <w:p w:rsidR="008F21D7" w:rsidRPr="008F21D7" w:rsidRDefault="008F21D7" w:rsidP="008F21D7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0"/>
                <w:sz w:val="21"/>
                <w:szCs w:val="21"/>
              </w:rPr>
              <w:t>Третье воскресенье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501800" w:rsidP="00501800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  <w:r w:rsidR="008F21D7"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, родительский комитет</w:t>
            </w:r>
          </w:p>
        </w:tc>
      </w:tr>
      <w:tr w:rsidR="008F21D7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8F21D7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Общешкольное родительское собрание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Октябрь, 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Директор школы</w:t>
            </w:r>
          </w:p>
        </w:tc>
      </w:tr>
      <w:tr w:rsidR="008F21D7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8F21D7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Дискуссионный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луб «Родительский лекторий»-</w:t>
            </w: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раз/четверть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Администрация,</w:t>
            </w:r>
          </w:p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8F21D7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8F21D7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социальные сети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Администрация школы</w:t>
            </w:r>
          </w:p>
        </w:tc>
      </w:tr>
      <w:tr w:rsidR="008F21D7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8F21D7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Индивидуальные консультации по вопросам воспитания детей.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501800" w:rsidP="00501800">
            <w:pPr>
              <w:spacing w:after="0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8F21D7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8F21D7">
            <w:pPr>
              <w:pStyle w:val="ParaAttribute7"/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8F21D7">
              <w:rPr>
                <w:color w:val="000000"/>
                <w:sz w:val="21"/>
                <w:szCs w:val="21"/>
              </w:rPr>
              <w:t>Совместные с детьми походы, экскурсии.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 плану классных руководителей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8F21D7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8F21D7">
            <w:pPr>
              <w:pStyle w:val="ParaAttribute3"/>
              <w:jc w:val="both"/>
              <w:rPr>
                <w:spacing w:val="-6"/>
                <w:sz w:val="21"/>
                <w:szCs w:val="21"/>
              </w:rPr>
            </w:pPr>
            <w:r w:rsidRPr="008F21D7">
              <w:rPr>
                <w:spacing w:val="-6"/>
                <w:sz w:val="21"/>
                <w:szCs w:val="21"/>
              </w:rPr>
              <w:lastRenderedPageBreak/>
              <w:t xml:space="preserve">Работа Совета профилактики с </w:t>
            </w:r>
          </w:p>
          <w:p w:rsidR="008F21D7" w:rsidRDefault="008F21D7" w:rsidP="008F21D7">
            <w:pPr>
              <w:pStyle w:val="ParaAttribute3"/>
              <w:jc w:val="both"/>
              <w:rPr>
                <w:spacing w:val="-6"/>
                <w:sz w:val="21"/>
                <w:szCs w:val="21"/>
              </w:rPr>
            </w:pPr>
            <w:r w:rsidRPr="008F21D7">
              <w:rPr>
                <w:spacing w:val="-6"/>
                <w:sz w:val="21"/>
                <w:szCs w:val="21"/>
              </w:rPr>
              <w:t xml:space="preserve">неблагополучными  семьями  по </w:t>
            </w:r>
          </w:p>
          <w:p w:rsidR="008F21D7" w:rsidRPr="008F21D7" w:rsidRDefault="008F21D7" w:rsidP="008F21D7">
            <w:pPr>
              <w:pStyle w:val="ParaAttribute3"/>
              <w:jc w:val="both"/>
              <w:rPr>
                <w:spacing w:val="-6"/>
                <w:sz w:val="21"/>
                <w:szCs w:val="21"/>
              </w:rPr>
            </w:pPr>
            <w:r w:rsidRPr="008F21D7">
              <w:rPr>
                <w:spacing w:val="-6"/>
                <w:sz w:val="21"/>
                <w:szCs w:val="21"/>
              </w:rPr>
              <w:t>вопросам воспитания, обучения детей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 плану 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Председатель Совета</w:t>
            </w:r>
          </w:p>
        </w:tc>
      </w:tr>
      <w:tr w:rsidR="008F21D7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8F21D7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Участие родителей в проведении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школьных, классных мероприятий.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Администрация школы,</w:t>
            </w:r>
          </w:p>
          <w:p w:rsidR="008F21D7" w:rsidRPr="008F21D7" w:rsidRDefault="008F21D7" w:rsidP="00501800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8F21D7" w:rsidRPr="00AA7107" w:rsidTr="00C308C1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8F21D7" w:rsidRDefault="008F21D7" w:rsidP="008F21D7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sz w:val="21"/>
                <w:szCs w:val="21"/>
              </w:rPr>
            </w:pPr>
            <w:r w:rsidRPr="008F21D7">
              <w:rPr>
                <w:sz w:val="20"/>
                <w:szCs w:val="28"/>
              </w:rPr>
              <w:t>Индивидуальные планы классных руководителей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1D7" w:rsidRPr="00400BBD" w:rsidRDefault="008F21D7" w:rsidP="008F21D7">
            <w:pPr>
              <w:pStyle w:val="12"/>
              <w:shd w:val="clear" w:color="auto" w:fill="auto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1D7" w:rsidRPr="00400BBD" w:rsidRDefault="008F21D7" w:rsidP="008F21D7">
            <w:pPr>
              <w:pStyle w:val="12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400BBD" w:rsidRDefault="008F21D7" w:rsidP="008F21D7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8F21D7" w:rsidRPr="00AA7107" w:rsidTr="001427E2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400BBD" w:rsidRDefault="008F21D7" w:rsidP="008F21D7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rStyle w:val="105pt"/>
              </w:rPr>
            </w:pPr>
          </w:p>
          <w:p w:rsidR="008F21D7" w:rsidRPr="00BE4C00" w:rsidRDefault="008F21D7" w:rsidP="008F21D7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rStyle w:val="105pt"/>
                <w:b/>
                <w:i/>
                <w:sz w:val="24"/>
              </w:rPr>
            </w:pPr>
            <w:r w:rsidRPr="00BE4C00">
              <w:rPr>
                <w:rStyle w:val="105pt"/>
                <w:b/>
                <w:i/>
                <w:sz w:val="24"/>
              </w:rPr>
              <w:t>Модуль 12. Профилакт</w:t>
            </w:r>
            <w:r w:rsidR="00BE4C00" w:rsidRPr="00BE4C00">
              <w:rPr>
                <w:rStyle w:val="105pt"/>
                <w:b/>
                <w:i/>
                <w:sz w:val="24"/>
              </w:rPr>
              <w:t>ика и безопасность</w:t>
            </w:r>
          </w:p>
          <w:p w:rsidR="008F21D7" w:rsidRPr="00400BBD" w:rsidRDefault="008F21D7" w:rsidP="008F21D7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rStyle w:val="105pt"/>
              </w:rPr>
            </w:pPr>
          </w:p>
        </w:tc>
      </w:tr>
      <w:tr w:rsidR="008F21D7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400BBD" w:rsidRDefault="008F21D7" w:rsidP="008F21D7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8F21D7" w:rsidRPr="00400BBD" w:rsidRDefault="008F21D7" w:rsidP="008F21D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400BBD" w:rsidRDefault="008F21D7" w:rsidP="008F21D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8F21D7" w:rsidRPr="00400BBD" w:rsidRDefault="008F21D7" w:rsidP="008F21D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400BBD" w:rsidRDefault="008F21D7" w:rsidP="008F21D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8F21D7" w:rsidRPr="00400BBD" w:rsidRDefault="008F21D7" w:rsidP="008F21D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8F21D7" w:rsidRPr="00400BBD" w:rsidRDefault="008F21D7" w:rsidP="008F21D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400BBD" w:rsidRDefault="008F21D7" w:rsidP="008F21D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8F21D7" w:rsidRPr="00400BBD" w:rsidRDefault="008F21D7" w:rsidP="008F21D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8F21D7" w:rsidRPr="00AA7107" w:rsidTr="00C308C1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1D7" w:rsidRPr="00400BBD" w:rsidRDefault="008F21D7" w:rsidP="00BE4C00">
            <w:pPr>
              <w:pStyle w:val="12"/>
              <w:shd w:val="clear" w:color="auto" w:fill="auto"/>
              <w:spacing w:before="0" w:line="210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Профилактическая операция «Подросток»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400BBD" w:rsidRDefault="008F21D7" w:rsidP="008F21D7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400BBD" w:rsidRDefault="008F21D7" w:rsidP="008F21D7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D7" w:rsidRPr="00400BBD" w:rsidRDefault="008F21D7" w:rsidP="008F21D7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ВР, классные руководители</w:t>
            </w:r>
          </w:p>
        </w:tc>
      </w:tr>
      <w:tr w:rsidR="00337C81" w:rsidRPr="00AA7107" w:rsidTr="00C308C1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10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Акция «Внимание, дети!»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337C81" w:rsidRPr="00400BBD" w:rsidRDefault="00337C81" w:rsidP="00337C8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337C81" w:rsidRPr="00AA7107" w:rsidTr="00C308C1"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Осенний День Здоровья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</w:t>
            </w:r>
          </w:p>
        </w:tc>
      </w:tr>
      <w:tr w:rsidR="00337C81" w:rsidRPr="00AA7107" w:rsidTr="00C308C1"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Всероссийс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кий урок безопасности в рамках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Месячника гражданской защиты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детей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</w:t>
            </w:r>
            <w:r w:rsidRPr="002E464A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en-US"/>
              </w:rPr>
              <w:t xml:space="preserve"> профилактика ДДТТ, пожарной безопасности, экстремизма, терроризма, разработка   схемы- маршрута «Дом-школа-дом», 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6 по 9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«Солнышко»,  классные руководители, руководитель ДЮП, отряда ЮИД, учитель ОБЖ</w:t>
            </w:r>
          </w:p>
        </w:tc>
      </w:tr>
      <w:tr w:rsidR="00337C81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337C81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Default="00337C81" w:rsidP="00337C81">
            <w:pPr>
              <w:pStyle w:val="12"/>
              <w:shd w:val="clear" w:color="auto" w:fill="auto"/>
              <w:spacing w:before="0" w:line="210" w:lineRule="exact"/>
              <w:ind w:firstLine="0"/>
              <w:rPr>
                <w:rStyle w:val="105pt"/>
              </w:rPr>
            </w:pPr>
            <w:r>
              <w:rPr>
                <w:rStyle w:val="105pt"/>
              </w:rPr>
              <w:t>Цикл бесед на тему «Борьба с вредными привычками»</w:t>
            </w:r>
          </w:p>
          <w:p w:rsidR="00337C81" w:rsidRPr="00400BBD" w:rsidRDefault="00337C81" w:rsidP="00337C81">
            <w:pPr>
              <w:pStyle w:val="12"/>
              <w:shd w:val="clear" w:color="auto" w:fill="auto"/>
              <w:spacing w:before="0" w:line="210" w:lineRule="exact"/>
              <w:ind w:firstLine="0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Приглашение врачей, просмотр видеофильмов</w:t>
            </w:r>
            <w:r w:rsidRPr="00400BBD">
              <w:rPr>
                <w:rStyle w:val="105pt"/>
              </w:rPr>
              <w:t xml:space="preserve"> 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337C81" w:rsidRPr="00400BBD" w:rsidRDefault="00337C81" w:rsidP="00337C8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337C81" w:rsidRPr="00AA7107" w:rsidTr="00501800">
        <w:trPr>
          <w:trHeight w:val="1284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50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Экологический месячник.</w:t>
            </w:r>
          </w:p>
          <w:p w:rsidR="00337C81" w:rsidRPr="002E464A" w:rsidRDefault="00337C81" w:rsidP="0050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 xml:space="preserve">(Беседы об экологической опасности,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конкурс рисунков «Безопасность, экология, природа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br/>
              <w:t>и мы»)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15 по 30 апреля</w:t>
            </w:r>
          </w:p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337C81" w:rsidRPr="002E464A" w:rsidRDefault="00337C81" w:rsidP="0050180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биологии Южакова Г.Н.</w:t>
            </w:r>
          </w:p>
        </w:tc>
      </w:tr>
      <w:tr w:rsidR="00337C81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501800">
            <w:pPr>
              <w:pStyle w:val="12"/>
              <w:shd w:val="clear" w:color="auto" w:fill="auto"/>
              <w:spacing w:before="0" w:line="250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Беседа «Ответственность за нарушение правил поведения»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337C81" w:rsidRPr="00400BBD" w:rsidRDefault="00337C81" w:rsidP="00337C8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337C81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50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Конкурс «Безопасное колесо»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физкультуры, классные руководители</w:t>
            </w:r>
          </w:p>
        </w:tc>
      </w:tr>
      <w:tr w:rsidR="00337C81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501800">
            <w:pPr>
              <w:pStyle w:val="12"/>
              <w:shd w:val="clear" w:color="auto" w:fill="auto"/>
              <w:spacing w:before="0" w:line="254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Встречи с инспектором ОДН, ОГИБДД, МЧС, линейного отдела полиции, специалистами ППЦ, прокуратуры, наркологического диспансера, центра социального обслуживания населения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ВР</w:t>
            </w:r>
          </w:p>
        </w:tc>
      </w:tr>
      <w:tr w:rsidR="00337C81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501800">
            <w:pPr>
              <w:pStyle w:val="12"/>
              <w:shd w:val="clear" w:color="auto" w:fill="auto"/>
              <w:spacing w:before="0" w:line="250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 )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400BBD" w:rsidRDefault="00337C81" w:rsidP="00337C81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ВР</w:t>
            </w:r>
          </w:p>
        </w:tc>
      </w:tr>
      <w:tr w:rsidR="00337C81" w:rsidRPr="00AA7107" w:rsidTr="005F3BEB"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501800" w:rsidP="0050180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Инструктажи на тему:</w:t>
            </w:r>
            <w:r w:rsidR="00337C81"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 «Безопасные каникулы»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Pr="002E464A" w:rsidRDefault="00337C81" w:rsidP="00337C8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20 по 24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81" w:rsidRDefault="000A078E" w:rsidP="000A078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Руководитель ДЮП, </w:t>
            </w:r>
            <w:r w:rsidR="00337C81"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ЮИДД</w:t>
            </w:r>
          </w:p>
          <w:p w:rsidR="00501800" w:rsidRPr="002E464A" w:rsidRDefault="00501800" w:rsidP="00337C8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95CBB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95CBB" w:rsidRPr="00AA7107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46F5B" w:rsidRPr="00AA7107" w:rsidRDefault="00846F5B" w:rsidP="00846F5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846F5B" w:rsidRPr="00AA7107" w:rsidRDefault="00846F5B" w:rsidP="00846F5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на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:rsidR="00846F5B" w:rsidRPr="00AA7107" w:rsidRDefault="00846F5B" w:rsidP="00846F5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основное общее образование </w:t>
            </w:r>
            <w:r w:rsidR="004D3D7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классы</w:t>
            </w:r>
          </w:p>
          <w:p w:rsidR="00595CBB" w:rsidRPr="00AA7107" w:rsidRDefault="00595CBB" w:rsidP="00846F5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CBB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AA7107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95CBB" w:rsidRPr="00846F5B" w:rsidRDefault="00BC6482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1. Основные</w:t>
            </w:r>
            <w:r w:rsidR="00595CBB" w:rsidRPr="00846F5B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общешкольные дела</w:t>
            </w:r>
          </w:p>
          <w:p w:rsidR="00595CBB" w:rsidRPr="00AA7107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95CBB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846F5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Торжественная линейка, посвященная Дню знаний. Единый классный час.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День солидарно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сти в борьбе с терроризмом «Мы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помним Беслан»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День пожил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ого человека. Акция «К людям с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добром!»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27 сентября по 7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отца в России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16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Праздничные мероприятия, посвященные Дню Учителя.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«Золотая осень»: 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Конкурс поделок из природного материала.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</w:t>
            </w: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народного единства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Мероприятия, посвященные Дню Матери.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25</w:t>
            </w: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Государственного герба Российской Федерации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30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День неизвестного солдата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Уроки воинской славы, посвящённ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ые «Дню героев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Отечества»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9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Классные часы «Вс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 ребята знать должны основной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закон страны», посвящённые Дню Конституции РФ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10 по 14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полного освобождения Ленинграда от фашистской блок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ды.</w:t>
            </w:r>
          </w:p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Ча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с памяти «Блокада Ленинграда»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27 января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</w:t>
            </w: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Военно-спортивный месячник.</w:t>
            </w:r>
          </w:p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мужества)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руководители, учитель физкультуры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Предметные недели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(викторины, интеллектуальные игры, конкурсные программы)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8 февраля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Учителя предметники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15 февраля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Default="00BC6482" w:rsidP="00BC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Международный день родного языка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21 февраля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раздничный концерт «В этот день особенный»,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посвящённый 8 Марта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марта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УВР, 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День воссоединения Крыма 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Россией «Крымская весна 2023»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lastRenderedPageBreak/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18 марта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Всероссийский день театра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27 </w:t>
            </w: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Весенняя неделя добра «Спешите делать добрые дела».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рук-ль движения «Солнышко», 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космонавтики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, 65 лет со дня запуска СССР первого искусственного спутника Земли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12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 движения «Солнышко», 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День Победы: участие во Всероссийской акции «Бессмертный полк», «С праздником, ветеран!», концерт в КДЦ,  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проект «Окна Победы»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hAnsi="Times New Roman" w:cs="Times New Roman"/>
                <w:sz w:val="21"/>
                <w:szCs w:val="21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«Прощай </w:t>
            </w:r>
            <w:r w:rsidRPr="00400BBD">
              <w:rPr>
                <w:rFonts w:ascii="Times New Roman" w:hAnsi="Times New Roman" w:cs="Times New Roman"/>
                <w:sz w:val="21"/>
                <w:szCs w:val="21"/>
              </w:rPr>
              <w:t>школа»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для выпускников 9 класса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классный руководитель 4 класса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Торжественная линейка, посвященная окончанию учебного года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BC6482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931881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3188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2. Классное руководство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Составление социальных паспортов класса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 класс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Сентябрь-октябрь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По графику.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По графику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Проведение выборов актива классов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Классные </w:t>
            </w: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03.09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Классный час «День народного единства»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04.11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Урок мужества, посвященный </w:t>
            </w: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Дню Неизвестного Солдата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03.12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Единый урок «Права человека»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10.12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Классный час «День Конституции Российской Федерации»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12.12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Единый урок мужества, посвященный </w:t>
            </w:r>
          </w:p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27.01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Замдиректора по ВР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Беседы, посвященные Дню памяти о россиянах, исполнявших служебный долг за пределами Отечества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15.02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Замдиректора по ВР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Классный час, посвященный </w:t>
            </w:r>
          </w:p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Дню воссоединения Крыма и России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18.02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Замдиректора по ВР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 xml:space="preserve">День космонавтики. Гагаринский </w:t>
            </w:r>
            <w:r w:rsidRPr="00BC64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урок «Космос – это мы»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12.04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Замдиректора по ВР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Международный день борьбы за права инвалидов.</w:t>
            </w:r>
          </w:p>
          <w:p w:rsidR="00BC6482" w:rsidRPr="00BC6482" w:rsidRDefault="00BC6482" w:rsidP="00BC648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Классный час «Мы разные, но мы равны»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05.05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  <w:p w:rsidR="00BC6482" w:rsidRPr="00BC6482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sz w:val="21"/>
                <w:szCs w:val="21"/>
              </w:rPr>
              <w:t>Замдиректора по ВР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6482">
              <w:rPr>
                <w:rFonts w:ascii="Times New Roman" w:hAnsi="Times New Roman" w:cs="Times New Roman"/>
                <w:b/>
                <w:sz w:val="21"/>
                <w:szCs w:val="21"/>
              </w:rPr>
              <w:t>Согласно индивидуальным  планам работы классных руководителей.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31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C6482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C6482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BC6482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C6482" w:rsidRPr="00805FA4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3. Внеурочная деятельность</w:t>
            </w:r>
            <w:r w:rsidRPr="00805FA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Название курса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Количество</w:t>
            </w:r>
          </w:p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часов</w:t>
            </w:r>
          </w:p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 неделю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«Мир вокруг нас</w:t>
            </w: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C903B4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Южакова </w:t>
            </w:r>
            <w:r w:rsidRPr="00C903B4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Г.Н.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Школьный театр</w:t>
            </w: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Федореева Л.М.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«Юный журналист</w:t>
            </w:r>
            <w:r w:rsidRPr="008E2AB0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Шульц М.Д.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«Основы проектной деятельности</w:t>
            </w: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Гуляева Т.Г.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«Волейбол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ьная секция</w:t>
            </w: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E2AB0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Гуляева Т.Г.</w:t>
            </w:r>
          </w:p>
        </w:tc>
      </w:tr>
      <w:tr w:rsidR="00BC6482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BC6482" w:rsidRPr="00805FA4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4</w:t>
            </w:r>
            <w:r w:rsidRPr="00805FA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Школьный урок</w:t>
            </w:r>
          </w:p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Олимпиады и участие в образовательны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 онлайн конкурсах по предметам </w:t>
            </w: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 xml:space="preserve">на платформах </w:t>
            </w:r>
          </w:p>
          <w:p w:rsidR="00BC6482" w:rsidRPr="00B22D83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Учи.ру, ИНФОУРОК и др.</w:t>
            </w: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По графику олимпиадного движения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Всероссийские предметные олимпиады (школьный, муниципальный, региональный этапы)</w:t>
            </w: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По графику олимпиадного движения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b/>
                <w:sz w:val="21"/>
                <w:szCs w:val="21"/>
              </w:rPr>
              <w:t>Учителя предметники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Школьные предметные недели:</w:t>
            </w:r>
          </w:p>
          <w:p w:rsidR="00BC6482" w:rsidRPr="00B22D83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 xml:space="preserve">интеллектуальны турниры, викторины, тестирование, брейн- ринги , интеллектуальные марафоны,  оформление стенгазет, проспектов , защита проектов </w:t>
            </w:r>
          </w:p>
          <w:p w:rsidR="00BC6482" w:rsidRPr="00B22D83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Ноябрь-</w:t>
            </w:r>
          </w:p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апрель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УВР, учителя предметники</w:t>
            </w:r>
          </w:p>
        </w:tc>
      </w:tr>
      <w:tr w:rsidR="00BC6482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Готовимся к экзамену ОГЭ</w:t>
            </w: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По графику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B22D83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2D83">
              <w:rPr>
                <w:rFonts w:ascii="Times New Roman" w:hAnsi="Times New Roman" w:cs="Times New Roman"/>
                <w:sz w:val="21"/>
                <w:szCs w:val="21"/>
              </w:rPr>
              <w:t>Учителя предметники</w:t>
            </w:r>
          </w:p>
        </w:tc>
      </w:tr>
      <w:tr w:rsidR="00BC6482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BB0823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082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5. Самоуправление</w:t>
            </w:r>
          </w:p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ind w:right="-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Выборы лидеров, активов  классов, распределение обязанностей.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ind w:right="-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hAnsi="Times New Roman" w:cs="Times New Roman"/>
                <w:sz w:val="21"/>
                <w:szCs w:val="21"/>
              </w:rPr>
              <w:t>Общешкольное выборное собрание учащихся: выдв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ижение кандидатур от классов в </w:t>
            </w:r>
            <w:r w:rsidRPr="00DE01C9">
              <w:rPr>
                <w:rFonts w:ascii="Times New Roman" w:hAnsi="Times New Roman" w:cs="Times New Roman"/>
                <w:sz w:val="21"/>
                <w:szCs w:val="21"/>
              </w:rPr>
              <w:t>Совет обучающихся школы, голосование и т.п.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Конец года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E01C9" w:rsidRDefault="00BC6482" w:rsidP="00BC6482">
            <w:pPr>
              <w:spacing w:after="0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Классные руководители,</w:t>
            </w:r>
          </w:p>
          <w:p w:rsidR="00BC6482" w:rsidRPr="00DE01C9" w:rsidRDefault="00BC6482" w:rsidP="00BC6482">
            <w:pPr>
              <w:spacing w:after="0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DE01C9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Лидеры советов класса</w:t>
            </w:r>
          </w:p>
        </w:tc>
      </w:tr>
      <w:tr w:rsidR="00BC6482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BC6482" w:rsidRPr="00EB29BF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29B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6. Детские общественные объединения </w:t>
            </w:r>
          </w:p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6482" w:rsidRPr="00AA7107" w:rsidTr="004746AD">
        <w:tc>
          <w:tcPr>
            <w:tcW w:w="3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AA7107" w:rsidTr="004746AD">
        <w:tc>
          <w:tcPr>
            <w:tcW w:w="3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141D49" w:rsidRDefault="00BC6482" w:rsidP="00BC6482">
            <w:pPr>
              <w:pStyle w:val="12"/>
              <w:shd w:val="clear" w:color="auto" w:fill="auto"/>
              <w:spacing w:before="0" w:line="254" w:lineRule="exact"/>
              <w:ind w:left="120" w:firstLine="0"/>
              <w:rPr>
                <w:b w:val="0"/>
              </w:rPr>
            </w:pPr>
            <w:r w:rsidRPr="00141D49">
              <w:rPr>
                <w:rStyle w:val="105pt"/>
              </w:rPr>
              <w:t>Участие в проектах и акциях РДШ (по плану работы РДШ)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141D49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5-9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141D49" w:rsidRDefault="00BC6482" w:rsidP="00BC6482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сентябрь-</w:t>
            </w:r>
          </w:p>
          <w:p w:rsidR="00BC6482" w:rsidRPr="00141D49" w:rsidRDefault="00BC6482" w:rsidP="00BC648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141D49" w:rsidRDefault="00BC6482" w:rsidP="00BC6482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Руководитель РДШ,</w:t>
            </w:r>
          </w:p>
          <w:p w:rsidR="00BC6482" w:rsidRPr="00141D49" w:rsidRDefault="00BC6482" w:rsidP="00BC6482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классные</w:t>
            </w:r>
          </w:p>
          <w:p w:rsidR="00BC6482" w:rsidRPr="00141D49" w:rsidRDefault="00BC6482" w:rsidP="00BC6482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руководители</w:t>
            </w:r>
          </w:p>
        </w:tc>
      </w:tr>
      <w:tr w:rsidR="00BC6482" w:rsidRPr="00AA7107" w:rsidTr="004746AD">
        <w:tc>
          <w:tcPr>
            <w:tcW w:w="3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141D49" w:rsidRDefault="00BC6482" w:rsidP="00BC6482">
            <w:pPr>
              <w:pStyle w:val="12"/>
              <w:shd w:val="clear" w:color="auto" w:fill="auto"/>
              <w:spacing w:before="0" w:line="210" w:lineRule="exact"/>
              <w:ind w:firstLine="0"/>
              <w:rPr>
                <w:b w:val="0"/>
              </w:rPr>
            </w:pPr>
            <w:r w:rsidRPr="00141D49">
              <w:rPr>
                <w:rStyle w:val="105pt"/>
              </w:rPr>
              <w:t>Работа по плану ЮИДД и ДЮП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141D49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5-9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141D49" w:rsidRDefault="00BC6482" w:rsidP="00BC6482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сентябрь-</w:t>
            </w:r>
          </w:p>
          <w:p w:rsidR="00BC6482" w:rsidRPr="00141D49" w:rsidRDefault="00BC6482" w:rsidP="00BC648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141D49" w:rsidRDefault="00BC6482" w:rsidP="00BC6482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rStyle w:val="105pt"/>
              </w:rPr>
            </w:pPr>
            <w:r w:rsidRPr="00141D49">
              <w:rPr>
                <w:rStyle w:val="105pt"/>
              </w:rPr>
              <w:t>Руководитель ЮИДД, руководитель ДЮП,</w:t>
            </w:r>
          </w:p>
          <w:p w:rsidR="00BC6482" w:rsidRPr="00141D49" w:rsidRDefault="00BC6482" w:rsidP="00BC6482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классные руководители</w:t>
            </w:r>
          </w:p>
        </w:tc>
      </w:tr>
      <w:tr w:rsidR="00BC6482" w:rsidRPr="00AA7107" w:rsidTr="004746AD">
        <w:trPr>
          <w:trHeight w:val="70"/>
        </w:trPr>
        <w:tc>
          <w:tcPr>
            <w:tcW w:w="3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4746AD" w:rsidRDefault="00BC6482" w:rsidP="00BC6482">
            <w:pPr>
              <w:pStyle w:val="12"/>
              <w:shd w:val="clear" w:color="auto" w:fill="auto"/>
              <w:spacing w:before="0" w:line="250" w:lineRule="exact"/>
              <w:ind w:firstLine="0"/>
              <w:rPr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141D49">
              <w:rPr>
                <w:rStyle w:val="105pt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141D49" w:rsidRDefault="00BC6482" w:rsidP="00BC6482">
            <w:pPr>
              <w:pStyle w:val="12"/>
              <w:shd w:val="clear" w:color="auto" w:fill="auto"/>
              <w:spacing w:before="0" w:line="210" w:lineRule="exact"/>
              <w:ind w:left="140" w:firstLine="0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</w:rPr>
              <w:t xml:space="preserve">    5-9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141D49" w:rsidRDefault="00BC6482" w:rsidP="00BC6482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</w:rPr>
              <w:t>сентябрь-май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141D49" w:rsidRDefault="00BC6482" w:rsidP="00BC6482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</w:rPr>
              <w:t>Классные</w:t>
            </w:r>
            <w:r w:rsidRPr="00141D49">
              <w:rPr>
                <w:b w:val="0"/>
                <w:sz w:val="21"/>
                <w:szCs w:val="21"/>
              </w:rPr>
              <w:t xml:space="preserve">  </w:t>
            </w:r>
            <w:r w:rsidRPr="00141D49">
              <w:rPr>
                <w:rStyle w:val="105pt"/>
              </w:rPr>
              <w:t>руководители</w:t>
            </w:r>
          </w:p>
        </w:tc>
      </w:tr>
      <w:tr w:rsidR="00BC6482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746A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4746A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7. Экскурсии, походы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Посещение </w:t>
            </w: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музеев Талицкого городского округа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П</w:t>
            </w: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осещение концертов в Смолинском </w:t>
            </w: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КДЦ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Экскурсия в школьный музей «Предметы крестьянского быта 19-20 вв.»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Организация экскурсий в пожарную часть ОП ПЧ 13/2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Сезонные экскурсии на природу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Туристический поход «В поход за здоровьем»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41D49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8. Профориентация</w:t>
            </w:r>
          </w:p>
          <w:p w:rsidR="00BC6482" w:rsidRPr="00141D49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9349E7" w:rsidRDefault="00BC6482" w:rsidP="00BC6482">
            <w:pPr>
              <w:pStyle w:val="ParaAttribute5"/>
              <w:rPr>
                <w:color w:val="000000"/>
                <w:sz w:val="21"/>
                <w:szCs w:val="21"/>
              </w:rPr>
            </w:pPr>
            <w:r w:rsidRPr="009349E7">
              <w:rPr>
                <w:color w:val="000000"/>
                <w:sz w:val="21"/>
                <w:szCs w:val="21"/>
              </w:rPr>
              <w:t>Месячник профориентаций в школе:</w:t>
            </w:r>
          </w:p>
          <w:p w:rsidR="00BC6482" w:rsidRPr="009349E7" w:rsidRDefault="00BC6482" w:rsidP="00BC6482">
            <w:pPr>
              <w:pStyle w:val="ParaAttribute5"/>
              <w:rPr>
                <w:color w:val="000000"/>
                <w:sz w:val="21"/>
                <w:szCs w:val="21"/>
              </w:rPr>
            </w:pPr>
            <w:r w:rsidRPr="009349E7">
              <w:rPr>
                <w:color w:val="000000"/>
                <w:sz w:val="21"/>
                <w:szCs w:val="21"/>
              </w:rPr>
              <w:t>-рисунков и проспектов</w:t>
            </w:r>
          </w:p>
          <w:p w:rsidR="00BC6482" w:rsidRPr="009349E7" w:rsidRDefault="00BC6482" w:rsidP="00BC6482">
            <w:pPr>
              <w:pStyle w:val="ParaAttribute5"/>
              <w:rPr>
                <w:color w:val="000000"/>
                <w:sz w:val="21"/>
                <w:szCs w:val="21"/>
              </w:rPr>
            </w:pPr>
            <w:r w:rsidRPr="009349E7">
              <w:rPr>
                <w:color w:val="000000"/>
                <w:sz w:val="21"/>
                <w:szCs w:val="21"/>
              </w:rPr>
              <w:t xml:space="preserve">- конкурс проектов </w:t>
            </w:r>
          </w:p>
          <w:p w:rsidR="00BC6482" w:rsidRPr="009349E7" w:rsidRDefault="00BC6482" w:rsidP="00BC6482">
            <w:pPr>
              <w:pStyle w:val="ParaAttribute5"/>
              <w:rPr>
                <w:color w:val="000000"/>
                <w:sz w:val="21"/>
                <w:szCs w:val="21"/>
              </w:rPr>
            </w:pPr>
            <w:r w:rsidRPr="009349E7">
              <w:rPr>
                <w:color w:val="000000"/>
                <w:sz w:val="21"/>
                <w:szCs w:val="21"/>
              </w:rPr>
              <w:t>«Профессии 21 века»</w:t>
            </w:r>
          </w:p>
          <w:p w:rsidR="00BC6482" w:rsidRDefault="00BC6482" w:rsidP="00BC6482">
            <w:pPr>
              <w:pStyle w:val="ParaAttribute5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Диагностика, </w:t>
            </w:r>
            <w:r w:rsidRPr="009349E7">
              <w:rPr>
                <w:color w:val="000000"/>
                <w:sz w:val="21"/>
                <w:szCs w:val="21"/>
              </w:rPr>
              <w:t xml:space="preserve">тестирование </w:t>
            </w:r>
          </w:p>
          <w:p w:rsidR="00BC6482" w:rsidRPr="009349E7" w:rsidRDefault="00BC6482" w:rsidP="00BC6482">
            <w:pPr>
              <w:pStyle w:val="ParaAttribute5"/>
              <w:rPr>
                <w:sz w:val="21"/>
                <w:szCs w:val="21"/>
              </w:rPr>
            </w:pPr>
            <w:r w:rsidRPr="009349E7">
              <w:rPr>
                <w:color w:val="000000"/>
                <w:sz w:val="21"/>
                <w:szCs w:val="21"/>
              </w:rPr>
              <w:t>«Профессия, которая мне подходит»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3D6205">
              <w:rPr>
                <w:b w:val="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9349E7" w:rsidRDefault="00BC6482" w:rsidP="00BC6482">
            <w:pPr>
              <w:pStyle w:val="ParaAttribute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Беседы с</w:t>
            </w:r>
            <w:r w:rsidRPr="009349E7">
              <w:rPr>
                <w:color w:val="000000"/>
                <w:sz w:val="21"/>
                <w:szCs w:val="21"/>
              </w:rPr>
              <w:t xml:space="preserve"> представителями СПО.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rStyle w:val="105pt"/>
              </w:rPr>
            </w:pPr>
            <w:r>
              <w:rPr>
                <w:rStyle w:val="105pt"/>
              </w:rPr>
              <w:t>8-9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74" w:lineRule="exact"/>
              <w:ind w:firstLine="0"/>
              <w:rPr>
                <w:b w:val="0"/>
              </w:rPr>
            </w:pPr>
            <w:r w:rsidRPr="003D6205">
              <w:rPr>
                <w:rStyle w:val="105pt"/>
              </w:rPr>
              <w:t>Проведение тематических классных часов по профориентации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74" w:lineRule="exact"/>
              <w:ind w:firstLine="0"/>
              <w:rPr>
                <w:b w:val="0"/>
              </w:rPr>
            </w:pPr>
            <w:r w:rsidRPr="003D6205">
              <w:rPr>
                <w:rStyle w:val="105pt"/>
              </w:rPr>
              <w:t>Участие в исследовательском проекте «Мой выбор»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74" w:lineRule="exact"/>
              <w:ind w:firstLine="0"/>
              <w:rPr>
                <w:b w:val="0"/>
              </w:rPr>
            </w:pPr>
            <w:r w:rsidRPr="003D6205">
              <w:rPr>
                <w:rStyle w:val="105pt"/>
              </w:rPr>
              <w:t>Дни открытых дверей в средних специальных учебных заведениях и вузах.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78" w:lineRule="exact"/>
              <w:ind w:firstLine="0"/>
              <w:rPr>
                <w:b w:val="0"/>
              </w:rPr>
            </w:pPr>
            <w:r w:rsidRPr="003D6205">
              <w:rPr>
                <w:rStyle w:val="105pt"/>
              </w:rPr>
              <w:t xml:space="preserve">Участие в программах, направленных на реализацию национальных проектов: </w:t>
            </w:r>
            <w:r w:rsidRPr="003D6205">
              <w:rPr>
                <w:rStyle w:val="105pt"/>
              </w:rPr>
              <w:lastRenderedPageBreak/>
              <w:t xml:space="preserve">«ПроеКТОриЯ», </w:t>
            </w:r>
            <w:r w:rsidRPr="003D6205">
              <w:rPr>
                <w:rStyle w:val="105pt"/>
                <w:lang w:val="en-US"/>
              </w:rPr>
              <w:t>WorldSkils</w:t>
            </w:r>
            <w:r w:rsidRPr="003D6205">
              <w:rPr>
                <w:rStyle w:val="105pt"/>
              </w:rPr>
              <w:t>, «Билет в будущее», «Большая перемена».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lastRenderedPageBreak/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3D6205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 руководители</w:t>
            </w:r>
          </w:p>
        </w:tc>
      </w:tr>
      <w:tr w:rsidR="00BC6482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BC6482" w:rsidRPr="00141D49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9. Школьные медиа </w:t>
            </w:r>
          </w:p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ED6A95" w:rsidRDefault="00BC6482" w:rsidP="00BC648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ED6A95">
              <w:rPr>
                <w:rFonts w:ascii="Times New Roman" w:hAnsi="Times New Roman" w:cs="Times New Roman"/>
                <w:sz w:val="21"/>
                <w:szCs w:val="21"/>
              </w:rPr>
              <w:t>Размещение созданных детьми рассказов, стихов, сказок, репортажей на сайте школы и на страничке «Вконтакте».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Участие в съёмках информационных и праздничных роликов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C6482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C6482" w:rsidRPr="00436719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71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10. Организация предметно-эстетической среды </w:t>
            </w:r>
          </w:p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Оформление классных уголков</w:t>
            </w:r>
          </w:p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-октябрь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Трудовой десант по уборке памятника «Павшим в годы войны»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36719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3671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36719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36719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36719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F7534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BC6482" w:rsidRPr="00436719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43671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11. Работа с родителями</w:t>
            </w: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и их законными представителями</w:t>
            </w:r>
          </w:p>
          <w:p w:rsidR="00BC6482" w:rsidRPr="00AA7107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Создание родительского комитета, планирование его работы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Администрация школы, 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w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0"/>
                <w:sz w:val="21"/>
                <w:szCs w:val="21"/>
              </w:rPr>
              <w:t>День отца</w:t>
            </w:r>
          </w:p>
          <w:p w:rsidR="00BC6482" w:rsidRPr="008F21D7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0"/>
                <w:sz w:val="21"/>
                <w:szCs w:val="21"/>
              </w:rPr>
              <w:t>Третье воскресенье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, родительский комитет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Общешкольное родительское собрание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Октябрь, март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Директор школы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Дискуссионный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луб «Родительский лекторий»-</w:t>
            </w: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раз/четверть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Администрация,</w:t>
            </w:r>
          </w:p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социальные сети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Администрация школы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Индивидуальные консультации по вопросам воспитания детей.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pStyle w:val="ParaAttribute7"/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8F21D7">
              <w:rPr>
                <w:color w:val="000000"/>
                <w:sz w:val="21"/>
                <w:szCs w:val="21"/>
              </w:rPr>
              <w:t xml:space="preserve">Совместные с детьми походы, </w:t>
            </w:r>
            <w:r w:rsidRPr="008F21D7">
              <w:rPr>
                <w:color w:val="000000"/>
                <w:sz w:val="21"/>
                <w:szCs w:val="21"/>
              </w:rPr>
              <w:lastRenderedPageBreak/>
              <w:t>экскурсии.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lastRenderedPageBreak/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По плану классных </w:t>
            </w: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руководителей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lastRenderedPageBreak/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pStyle w:val="ParaAttribute3"/>
              <w:jc w:val="both"/>
              <w:rPr>
                <w:spacing w:val="-6"/>
                <w:sz w:val="21"/>
                <w:szCs w:val="21"/>
              </w:rPr>
            </w:pPr>
            <w:r w:rsidRPr="008F21D7">
              <w:rPr>
                <w:spacing w:val="-6"/>
                <w:sz w:val="21"/>
                <w:szCs w:val="21"/>
              </w:rPr>
              <w:lastRenderedPageBreak/>
              <w:t xml:space="preserve">Работа Совета профилактики с </w:t>
            </w:r>
          </w:p>
          <w:p w:rsidR="00BC6482" w:rsidRDefault="00BC6482" w:rsidP="00BC6482">
            <w:pPr>
              <w:pStyle w:val="ParaAttribute3"/>
              <w:jc w:val="both"/>
              <w:rPr>
                <w:spacing w:val="-6"/>
                <w:sz w:val="21"/>
                <w:szCs w:val="21"/>
              </w:rPr>
            </w:pPr>
            <w:r w:rsidRPr="008F21D7">
              <w:rPr>
                <w:spacing w:val="-6"/>
                <w:sz w:val="21"/>
                <w:szCs w:val="21"/>
              </w:rPr>
              <w:t xml:space="preserve">неблагополучными  семьями  по </w:t>
            </w:r>
          </w:p>
          <w:p w:rsidR="00BC6482" w:rsidRPr="008F21D7" w:rsidRDefault="00BC6482" w:rsidP="00BC6482">
            <w:pPr>
              <w:pStyle w:val="ParaAttribute3"/>
              <w:jc w:val="both"/>
              <w:rPr>
                <w:spacing w:val="-6"/>
                <w:sz w:val="21"/>
                <w:szCs w:val="21"/>
              </w:rPr>
            </w:pPr>
            <w:r w:rsidRPr="008F21D7">
              <w:rPr>
                <w:spacing w:val="-6"/>
                <w:sz w:val="21"/>
                <w:szCs w:val="21"/>
              </w:rPr>
              <w:t>вопросам воспитания, обучения детей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 плану Совета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Председатель Совета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sz w:val="21"/>
                <w:szCs w:val="21"/>
              </w:rPr>
              <w:t>Участие родителей в проведении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школьных, классных мероприятий.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Администрация школы,</w:t>
            </w:r>
          </w:p>
          <w:p w:rsidR="00BC6482" w:rsidRPr="008F21D7" w:rsidRDefault="00BC6482" w:rsidP="00BC6482">
            <w:pPr>
              <w:spacing w:after="0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</w:pPr>
            <w:r w:rsidRPr="008F21D7">
              <w:rPr>
                <w:rFonts w:ascii="Times New Roman" w:eastAsia="Batang;??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8F21D7" w:rsidRDefault="00BC6482" w:rsidP="00BC6482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sz w:val="21"/>
                <w:szCs w:val="21"/>
              </w:rPr>
            </w:pPr>
            <w:r w:rsidRPr="008F21D7">
              <w:rPr>
                <w:sz w:val="20"/>
                <w:szCs w:val="28"/>
              </w:rPr>
              <w:t>Индивидуальные планы классных руководителей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BC6482" w:rsidRPr="00AA7107" w:rsidTr="00D00356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0D196C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</w:p>
          <w:p w:rsidR="00BC6482" w:rsidRPr="000D196C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  <w:r w:rsidRPr="000D196C"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</w:rPr>
              <w:t>Модуль 12.</w:t>
            </w:r>
            <w:r w:rsidRPr="000D196C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D196C">
              <w:rPr>
                <w:rStyle w:val="105pt"/>
                <w:rFonts w:eastAsiaTheme="minorEastAsia"/>
                <w:i/>
                <w:sz w:val="24"/>
                <w:szCs w:val="24"/>
              </w:rPr>
              <w:t>Профилакт</w:t>
            </w:r>
            <w:r>
              <w:rPr>
                <w:rStyle w:val="105pt"/>
                <w:rFonts w:eastAsiaTheme="minorEastAsia"/>
                <w:i/>
                <w:sz w:val="24"/>
                <w:szCs w:val="24"/>
              </w:rPr>
              <w:t>ика и безопасность</w:t>
            </w:r>
          </w:p>
        </w:tc>
      </w:tr>
      <w:tr w:rsidR="00BC6482" w:rsidRPr="00AA7107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10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Профилактическая операция «Подросток»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ВР, классные руководители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10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Акция «Внимание, дети!»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BC6482" w:rsidRPr="00400BBD" w:rsidRDefault="00BC6482" w:rsidP="00BC6482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Осенний День Здоровья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Всероссийс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кий урок безопасности в рамках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Месячника гражданской защиты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детей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</w:t>
            </w:r>
            <w:r w:rsidRPr="002E464A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en-US"/>
              </w:rPr>
              <w:t xml:space="preserve"> профилактика ДДТТ, пожарной безопасности, экстремизма, терроризма, разработка   схемы- маршрута «Дом-школа-дом», 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6 по 9 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руководители, руководитель ДЮП, отряда ЮИД, учитель ОБЖ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Default="00BC6482" w:rsidP="00BC6482">
            <w:pPr>
              <w:pStyle w:val="12"/>
              <w:shd w:val="clear" w:color="auto" w:fill="auto"/>
              <w:spacing w:before="0" w:line="210" w:lineRule="exact"/>
              <w:ind w:firstLine="0"/>
              <w:rPr>
                <w:rStyle w:val="105pt"/>
              </w:rPr>
            </w:pPr>
            <w:r>
              <w:rPr>
                <w:rStyle w:val="105pt"/>
              </w:rPr>
              <w:t>Цикл бесед на тему «Борьба с вредными привычками»</w:t>
            </w:r>
          </w:p>
          <w:p w:rsidR="00BC6482" w:rsidRPr="00400BBD" w:rsidRDefault="00BC6482" w:rsidP="00BC6482">
            <w:pPr>
              <w:pStyle w:val="12"/>
              <w:shd w:val="clear" w:color="auto" w:fill="auto"/>
              <w:spacing w:before="0" w:line="210" w:lineRule="exact"/>
              <w:ind w:firstLine="0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Приглашение врачей, просмотр видеофильмов</w:t>
            </w:r>
            <w:r w:rsidRPr="00400BBD">
              <w:rPr>
                <w:rStyle w:val="105pt"/>
              </w:rPr>
              <w:t xml:space="preserve"> 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BC6482" w:rsidRPr="00400BBD" w:rsidRDefault="00BC6482" w:rsidP="00BC6482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10" w:lineRule="exact"/>
              <w:ind w:firstLine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Всемирный день борьбы со СПИДом, Акция «Красная ленточка»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D06FA5" w:rsidRDefault="00BC6482" w:rsidP="00BC6482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rFonts w:eastAsia="Batang"/>
                <w:b w:val="0"/>
                <w:color w:val="000000"/>
                <w:sz w:val="21"/>
                <w:szCs w:val="21"/>
              </w:rPr>
            </w:pPr>
            <w:r w:rsidRPr="00D06FA5">
              <w:rPr>
                <w:rFonts w:eastAsia="Batang"/>
                <w:b w:val="0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BC6482" w:rsidRPr="00400BBD" w:rsidRDefault="00BC6482" w:rsidP="00BC6482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D06FA5">
              <w:rPr>
                <w:rFonts w:eastAsia="Batang"/>
                <w:b w:val="0"/>
                <w:color w:val="000000"/>
                <w:sz w:val="21"/>
                <w:szCs w:val="21"/>
              </w:rPr>
              <w:t>Учитель биологии Южакова Г.Н.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Экологический месячник.</w:t>
            </w:r>
          </w:p>
          <w:p w:rsidR="00BC6482" w:rsidRPr="002E464A" w:rsidRDefault="00BC6482" w:rsidP="00BC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 xml:space="preserve">(Беседы об экологической опасности,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конкурс рисунков «Безопасность, экология, природа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br/>
              <w:t>и мы»)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15 по 30 апреля</w:t>
            </w:r>
          </w:p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BC6482" w:rsidRPr="002E464A" w:rsidRDefault="00BC6482" w:rsidP="00BC648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биологии Южакова Г.Н.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50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Беседа «Ответственность за нарушение правил поведения»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BC6482" w:rsidRPr="00400BBD" w:rsidRDefault="00BC6482" w:rsidP="00BC6482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Конкурс «Безопасное колесо»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физкультуры, классные руководители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54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Встречи с инспектором ОДН, ОГИБДД, МЧС, линейного отдела полиции, специалистами ППЦ, прокуратуры, наркологического диспансера, центра социального обслуживания населения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ВР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50" w:lineRule="exact"/>
              <w:ind w:firstLine="0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Профилактическая работа с обучающимися (Совет профилактики, Служба медиации, </w:t>
            </w:r>
            <w:r w:rsidRPr="00400BBD">
              <w:rPr>
                <w:rStyle w:val="105pt"/>
              </w:rPr>
              <w:lastRenderedPageBreak/>
              <w:t>индивидуальные беседы, лекции, консультации, тренинги )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lastRenderedPageBreak/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400BBD" w:rsidRDefault="00BC6482" w:rsidP="00BC6482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ВР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Инструктажи на тему: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 «Безопасные каникулы»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20 по 24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ДЮП,</w:t>
            </w:r>
          </w:p>
          <w:p w:rsidR="00BC6482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  <w:p w:rsidR="00BC6482" w:rsidRPr="002E464A" w:rsidRDefault="00BC6482" w:rsidP="00BC6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BC6482" w:rsidRPr="0016035E" w:rsidTr="004746AD"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82" w:rsidRPr="0016035E" w:rsidRDefault="00BC6482" w:rsidP="00BC6482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</w:tr>
    </w:tbl>
    <w:p w:rsidR="00595CBB" w:rsidRPr="0016035E" w:rsidRDefault="00595CBB" w:rsidP="00595CBB"/>
    <w:tbl>
      <w:tblPr>
        <w:tblpPr w:leftFromText="180" w:rightFromText="180" w:vertAnchor="text" w:tblpX="-2606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</w:tblGrid>
      <w:tr w:rsidR="000D196C" w:rsidRPr="0016035E" w:rsidTr="000D196C">
        <w:trPr>
          <w:trHeight w:val="225"/>
        </w:trPr>
        <w:tc>
          <w:tcPr>
            <w:tcW w:w="690" w:type="dxa"/>
            <w:tcBorders>
              <w:top w:val="nil"/>
              <w:bottom w:val="nil"/>
              <w:right w:val="nil"/>
            </w:tcBorders>
          </w:tcPr>
          <w:p w:rsidR="000D196C" w:rsidRPr="0016035E" w:rsidRDefault="000D196C" w:rsidP="000D1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CBB" w:rsidRDefault="00595CBB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F72B5B" w:rsidP="00F72B5B">
      <w:pPr>
        <w:tabs>
          <w:tab w:val="left" w:pos="58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Pr="0016035E" w:rsidRDefault="00710E01">
      <w:pPr>
        <w:jc w:val="center"/>
        <w:rPr>
          <w:rFonts w:ascii="Times New Roman" w:hAnsi="Times New Roman" w:cs="Times New Roman"/>
        </w:rPr>
      </w:pPr>
    </w:p>
    <w:sectPr w:rsidR="00710E01" w:rsidRPr="0016035E" w:rsidSect="00B1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3E" w:rsidRDefault="008E683E" w:rsidP="000A078E">
      <w:pPr>
        <w:spacing w:after="0" w:line="240" w:lineRule="auto"/>
      </w:pPr>
      <w:r>
        <w:separator/>
      </w:r>
    </w:p>
  </w:endnote>
  <w:endnote w:type="continuationSeparator" w:id="0">
    <w:p w:rsidR="008E683E" w:rsidRDefault="008E683E" w:rsidP="000A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3E" w:rsidRDefault="008E683E" w:rsidP="000A078E">
      <w:pPr>
        <w:spacing w:after="0" w:line="240" w:lineRule="auto"/>
      </w:pPr>
      <w:r>
        <w:separator/>
      </w:r>
    </w:p>
  </w:footnote>
  <w:footnote w:type="continuationSeparator" w:id="0">
    <w:p w:rsidR="008E683E" w:rsidRDefault="008E683E" w:rsidP="000A0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CBB"/>
    <w:rsid w:val="000537FD"/>
    <w:rsid w:val="000A078E"/>
    <w:rsid w:val="000B113D"/>
    <w:rsid w:val="000D196C"/>
    <w:rsid w:val="000E467B"/>
    <w:rsid w:val="00115036"/>
    <w:rsid w:val="00141D49"/>
    <w:rsid w:val="001427E2"/>
    <w:rsid w:val="00144313"/>
    <w:rsid w:val="0016035E"/>
    <w:rsid w:val="001A224A"/>
    <w:rsid w:val="0029270B"/>
    <w:rsid w:val="002C0F95"/>
    <w:rsid w:val="002E464A"/>
    <w:rsid w:val="003014E8"/>
    <w:rsid w:val="00337C81"/>
    <w:rsid w:val="00345A01"/>
    <w:rsid w:val="00345DF4"/>
    <w:rsid w:val="00373FA8"/>
    <w:rsid w:val="00383606"/>
    <w:rsid w:val="00397175"/>
    <w:rsid w:val="00397B61"/>
    <w:rsid w:val="003A2DF8"/>
    <w:rsid w:val="003C1BA4"/>
    <w:rsid w:val="003D6205"/>
    <w:rsid w:val="003D7D7B"/>
    <w:rsid w:val="003E66BC"/>
    <w:rsid w:val="00400BBD"/>
    <w:rsid w:val="00403383"/>
    <w:rsid w:val="00436719"/>
    <w:rsid w:val="004746AD"/>
    <w:rsid w:val="004911DE"/>
    <w:rsid w:val="004D3D76"/>
    <w:rsid w:val="004F7534"/>
    <w:rsid w:val="00501800"/>
    <w:rsid w:val="00560FB7"/>
    <w:rsid w:val="00595CBB"/>
    <w:rsid w:val="005F3BEB"/>
    <w:rsid w:val="00693228"/>
    <w:rsid w:val="00710E01"/>
    <w:rsid w:val="007319D2"/>
    <w:rsid w:val="00743097"/>
    <w:rsid w:val="007830BD"/>
    <w:rsid w:val="00787E60"/>
    <w:rsid w:val="0079766D"/>
    <w:rsid w:val="007B2D66"/>
    <w:rsid w:val="007B6A3B"/>
    <w:rsid w:val="007C0CF7"/>
    <w:rsid w:val="007E0889"/>
    <w:rsid w:val="00805A25"/>
    <w:rsid w:val="00805FA4"/>
    <w:rsid w:val="00830056"/>
    <w:rsid w:val="00844C41"/>
    <w:rsid w:val="00846F5B"/>
    <w:rsid w:val="00871893"/>
    <w:rsid w:val="008E2AB0"/>
    <w:rsid w:val="008E683E"/>
    <w:rsid w:val="008F21D7"/>
    <w:rsid w:val="00923C82"/>
    <w:rsid w:val="00931881"/>
    <w:rsid w:val="009349E7"/>
    <w:rsid w:val="009531BE"/>
    <w:rsid w:val="00974246"/>
    <w:rsid w:val="009C41A6"/>
    <w:rsid w:val="009F250F"/>
    <w:rsid w:val="009F313A"/>
    <w:rsid w:val="00A62AC3"/>
    <w:rsid w:val="00A665C9"/>
    <w:rsid w:val="00B10F57"/>
    <w:rsid w:val="00B22D83"/>
    <w:rsid w:val="00B537AA"/>
    <w:rsid w:val="00BA5F08"/>
    <w:rsid w:val="00BB0823"/>
    <w:rsid w:val="00BC6482"/>
    <w:rsid w:val="00BE4C00"/>
    <w:rsid w:val="00BE7D96"/>
    <w:rsid w:val="00BF05D1"/>
    <w:rsid w:val="00C048CA"/>
    <w:rsid w:val="00C17BEE"/>
    <w:rsid w:val="00C308C1"/>
    <w:rsid w:val="00C647A8"/>
    <w:rsid w:val="00C750CC"/>
    <w:rsid w:val="00C81C5B"/>
    <w:rsid w:val="00C903B4"/>
    <w:rsid w:val="00CA5379"/>
    <w:rsid w:val="00D00356"/>
    <w:rsid w:val="00D06FA5"/>
    <w:rsid w:val="00D5068C"/>
    <w:rsid w:val="00D71B41"/>
    <w:rsid w:val="00D9120B"/>
    <w:rsid w:val="00DB5063"/>
    <w:rsid w:val="00DB7E89"/>
    <w:rsid w:val="00DC73F1"/>
    <w:rsid w:val="00DD5752"/>
    <w:rsid w:val="00DE01C9"/>
    <w:rsid w:val="00DE0A02"/>
    <w:rsid w:val="00E043C6"/>
    <w:rsid w:val="00E52553"/>
    <w:rsid w:val="00EB29BF"/>
    <w:rsid w:val="00ED6A95"/>
    <w:rsid w:val="00EF22A5"/>
    <w:rsid w:val="00F05651"/>
    <w:rsid w:val="00F219ED"/>
    <w:rsid w:val="00F35A30"/>
    <w:rsid w:val="00F3701E"/>
    <w:rsid w:val="00F72B5B"/>
    <w:rsid w:val="00F77290"/>
    <w:rsid w:val="00FA2A9B"/>
    <w:rsid w:val="00FC5974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248DB-FDAD-49AC-A6D1-15E271BF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57"/>
  </w:style>
  <w:style w:type="paragraph" w:styleId="2">
    <w:name w:val="heading 2"/>
    <w:basedOn w:val="a"/>
    <w:link w:val="20"/>
    <w:uiPriority w:val="9"/>
    <w:qFormat/>
    <w:rsid w:val="00595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CBB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semiHidden/>
    <w:rsid w:val="00595CBB"/>
  </w:style>
  <w:style w:type="paragraph" w:customStyle="1" w:styleId="ParaAttribute30">
    <w:name w:val="ParaAttribute30"/>
    <w:rsid w:val="00595CBB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595CB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595CBB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9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95CB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595CBB"/>
    <w:rPr>
      <w:vertAlign w:val="superscript"/>
    </w:rPr>
  </w:style>
  <w:style w:type="paragraph" w:customStyle="1" w:styleId="ParaAttribute38">
    <w:name w:val="ParaAttribute38"/>
    <w:rsid w:val="00595CB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595CB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95CBB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95CB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595CB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95CBB"/>
    <w:rPr>
      <w:rFonts w:ascii="Times New Roman" w:eastAsia="Times New Roman"/>
      <w:sz w:val="28"/>
    </w:rPr>
  </w:style>
  <w:style w:type="character" w:customStyle="1" w:styleId="CharAttribute512">
    <w:name w:val="CharAttribute512"/>
    <w:rsid w:val="00595CBB"/>
    <w:rPr>
      <w:rFonts w:ascii="Times New Roman" w:eastAsia="Times New Roman"/>
      <w:sz w:val="28"/>
    </w:rPr>
  </w:style>
  <w:style w:type="character" w:customStyle="1" w:styleId="CharAttribute3">
    <w:name w:val="CharAttribute3"/>
    <w:rsid w:val="00595CB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95CB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95CB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95CBB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595CB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595CBB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595CB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95CBB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595CBB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595CBB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595CB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95CBB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595CBB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595CBB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595CB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595CBB"/>
    <w:rPr>
      <w:rFonts w:ascii="Times New Roman" w:eastAsia="Times New Roman"/>
      <w:sz w:val="28"/>
    </w:rPr>
  </w:style>
  <w:style w:type="character" w:customStyle="1" w:styleId="CharAttribute269">
    <w:name w:val="CharAttribute269"/>
    <w:rsid w:val="00595CB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95CB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95CBB"/>
    <w:rPr>
      <w:rFonts w:ascii="Times New Roman" w:eastAsia="Times New Roman"/>
      <w:sz w:val="28"/>
    </w:rPr>
  </w:style>
  <w:style w:type="character" w:customStyle="1" w:styleId="CharAttribute273">
    <w:name w:val="CharAttribute273"/>
    <w:rsid w:val="00595CBB"/>
    <w:rPr>
      <w:rFonts w:ascii="Times New Roman" w:eastAsia="Times New Roman"/>
      <w:sz w:val="28"/>
    </w:rPr>
  </w:style>
  <w:style w:type="character" w:customStyle="1" w:styleId="CharAttribute274">
    <w:name w:val="CharAttribute274"/>
    <w:rsid w:val="00595CBB"/>
    <w:rPr>
      <w:rFonts w:ascii="Times New Roman" w:eastAsia="Times New Roman"/>
      <w:sz w:val="28"/>
    </w:rPr>
  </w:style>
  <w:style w:type="character" w:customStyle="1" w:styleId="CharAttribute275">
    <w:name w:val="CharAttribute275"/>
    <w:rsid w:val="00595CB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95CBB"/>
    <w:rPr>
      <w:rFonts w:ascii="Times New Roman" w:eastAsia="Times New Roman"/>
      <w:sz w:val="28"/>
    </w:rPr>
  </w:style>
  <w:style w:type="character" w:customStyle="1" w:styleId="CharAttribute277">
    <w:name w:val="CharAttribute277"/>
    <w:rsid w:val="00595CB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95CB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95CB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95CB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95CB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95CB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95CB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95CBB"/>
    <w:rPr>
      <w:rFonts w:ascii="Times New Roman" w:eastAsia="Times New Roman"/>
      <w:sz w:val="28"/>
    </w:rPr>
  </w:style>
  <w:style w:type="character" w:customStyle="1" w:styleId="CharAttribute285">
    <w:name w:val="CharAttribute285"/>
    <w:rsid w:val="00595CBB"/>
    <w:rPr>
      <w:rFonts w:ascii="Times New Roman" w:eastAsia="Times New Roman"/>
      <w:sz w:val="28"/>
    </w:rPr>
  </w:style>
  <w:style w:type="character" w:customStyle="1" w:styleId="CharAttribute286">
    <w:name w:val="CharAttribute286"/>
    <w:rsid w:val="00595CBB"/>
    <w:rPr>
      <w:rFonts w:ascii="Times New Roman" w:eastAsia="Times New Roman"/>
      <w:sz w:val="28"/>
    </w:rPr>
  </w:style>
  <w:style w:type="character" w:customStyle="1" w:styleId="CharAttribute287">
    <w:name w:val="CharAttribute287"/>
    <w:rsid w:val="00595CBB"/>
    <w:rPr>
      <w:rFonts w:ascii="Times New Roman" w:eastAsia="Times New Roman"/>
      <w:sz w:val="28"/>
    </w:rPr>
  </w:style>
  <w:style w:type="character" w:customStyle="1" w:styleId="CharAttribute288">
    <w:name w:val="CharAttribute288"/>
    <w:rsid w:val="00595CBB"/>
    <w:rPr>
      <w:rFonts w:ascii="Times New Roman" w:eastAsia="Times New Roman"/>
      <w:sz w:val="28"/>
    </w:rPr>
  </w:style>
  <w:style w:type="character" w:customStyle="1" w:styleId="CharAttribute289">
    <w:name w:val="CharAttribute289"/>
    <w:rsid w:val="00595CBB"/>
    <w:rPr>
      <w:rFonts w:ascii="Times New Roman" w:eastAsia="Times New Roman"/>
      <w:sz w:val="28"/>
    </w:rPr>
  </w:style>
  <w:style w:type="character" w:customStyle="1" w:styleId="CharAttribute290">
    <w:name w:val="CharAttribute290"/>
    <w:rsid w:val="00595CBB"/>
    <w:rPr>
      <w:rFonts w:ascii="Times New Roman" w:eastAsia="Times New Roman"/>
      <w:sz w:val="28"/>
    </w:rPr>
  </w:style>
  <w:style w:type="character" w:customStyle="1" w:styleId="CharAttribute291">
    <w:name w:val="CharAttribute291"/>
    <w:rsid w:val="00595CBB"/>
    <w:rPr>
      <w:rFonts w:ascii="Times New Roman" w:eastAsia="Times New Roman"/>
      <w:sz w:val="28"/>
    </w:rPr>
  </w:style>
  <w:style w:type="character" w:customStyle="1" w:styleId="CharAttribute292">
    <w:name w:val="CharAttribute292"/>
    <w:rsid w:val="00595CBB"/>
    <w:rPr>
      <w:rFonts w:ascii="Times New Roman" w:eastAsia="Times New Roman"/>
      <w:sz w:val="28"/>
    </w:rPr>
  </w:style>
  <w:style w:type="character" w:customStyle="1" w:styleId="CharAttribute293">
    <w:name w:val="CharAttribute293"/>
    <w:rsid w:val="00595CBB"/>
    <w:rPr>
      <w:rFonts w:ascii="Times New Roman" w:eastAsia="Times New Roman"/>
      <w:sz w:val="28"/>
    </w:rPr>
  </w:style>
  <w:style w:type="character" w:customStyle="1" w:styleId="CharAttribute294">
    <w:name w:val="CharAttribute294"/>
    <w:rsid w:val="00595CBB"/>
    <w:rPr>
      <w:rFonts w:ascii="Times New Roman" w:eastAsia="Times New Roman"/>
      <w:sz w:val="28"/>
    </w:rPr>
  </w:style>
  <w:style w:type="character" w:customStyle="1" w:styleId="CharAttribute295">
    <w:name w:val="CharAttribute295"/>
    <w:rsid w:val="00595CBB"/>
    <w:rPr>
      <w:rFonts w:ascii="Times New Roman" w:eastAsia="Times New Roman"/>
      <w:sz w:val="28"/>
    </w:rPr>
  </w:style>
  <w:style w:type="character" w:customStyle="1" w:styleId="CharAttribute296">
    <w:name w:val="CharAttribute296"/>
    <w:rsid w:val="00595CBB"/>
    <w:rPr>
      <w:rFonts w:ascii="Times New Roman" w:eastAsia="Times New Roman"/>
      <w:sz w:val="28"/>
    </w:rPr>
  </w:style>
  <w:style w:type="character" w:customStyle="1" w:styleId="CharAttribute297">
    <w:name w:val="CharAttribute297"/>
    <w:rsid w:val="00595CBB"/>
    <w:rPr>
      <w:rFonts w:ascii="Times New Roman" w:eastAsia="Times New Roman"/>
      <w:sz w:val="28"/>
    </w:rPr>
  </w:style>
  <w:style w:type="character" w:customStyle="1" w:styleId="CharAttribute298">
    <w:name w:val="CharAttribute298"/>
    <w:rsid w:val="00595CBB"/>
    <w:rPr>
      <w:rFonts w:ascii="Times New Roman" w:eastAsia="Times New Roman"/>
      <w:sz w:val="28"/>
    </w:rPr>
  </w:style>
  <w:style w:type="character" w:customStyle="1" w:styleId="CharAttribute299">
    <w:name w:val="CharAttribute299"/>
    <w:rsid w:val="00595CBB"/>
    <w:rPr>
      <w:rFonts w:ascii="Times New Roman" w:eastAsia="Times New Roman"/>
      <w:sz w:val="28"/>
    </w:rPr>
  </w:style>
  <w:style w:type="character" w:customStyle="1" w:styleId="CharAttribute300">
    <w:name w:val="CharAttribute300"/>
    <w:rsid w:val="00595CB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95CB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95CB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95CBB"/>
    <w:rPr>
      <w:rFonts w:ascii="Times New Roman" w:eastAsia="Times New Roman"/>
      <w:sz w:val="28"/>
    </w:rPr>
  </w:style>
  <w:style w:type="character" w:customStyle="1" w:styleId="CharAttribute305">
    <w:name w:val="CharAttribute305"/>
    <w:rsid w:val="00595CBB"/>
    <w:rPr>
      <w:rFonts w:ascii="Times New Roman" w:eastAsia="Times New Roman"/>
      <w:sz w:val="28"/>
    </w:rPr>
  </w:style>
  <w:style w:type="character" w:customStyle="1" w:styleId="CharAttribute306">
    <w:name w:val="CharAttribute306"/>
    <w:rsid w:val="00595CBB"/>
    <w:rPr>
      <w:rFonts w:ascii="Times New Roman" w:eastAsia="Times New Roman"/>
      <w:sz w:val="28"/>
    </w:rPr>
  </w:style>
  <w:style w:type="character" w:customStyle="1" w:styleId="CharAttribute307">
    <w:name w:val="CharAttribute307"/>
    <w:rsid w:val="00595CBB"/>
    <w:rPr>
      <w:rFonts w:ascii="Times New Roman" w:eastAsia="Times New Roman"/>
      <w:sz w:val="28"/>
    </w:rPr>
  </w:style>
  <w:style w:type="character" w:customStyle="1" w:styleId="CharAttribute308">
    <w:name w:val="CharAttribute308"/>
    <w:rsid w:val="00595CBB"/>
    <w:rPr>
      <w:rFonts w:ascii="Times New Roman" w:eastAsia="Times New Roman"/>
      <w:sz w:val="28"/>
    </w:rPr>
  </w:style>
  <w:style w:type="character" w:customStyle="1" w:styleId="CharAttribute309">
    <w:name w:val="CharAttribute309"/>
    <w:rsid w:val="00595CBB"/>
    <w:rPr>
      <w:rFonts w:ascii="Times New Roman" w:eastAsia="Times New Roman"/>
      <w:sz w:val="28"/>
    </w:rPr>
  </w:style>
  <w:style w:type="character" w:customStyle="1" w:styleId="CharAttribute310">
    <w:name w:val="CharAttribute310"/>
    <w:rsid w:val="00595CBB"/>
    <w:rPr>
      <w:rFonts w:ascii="Times New Roman" w:eastAsia="Times New Roman"/>
      <w:sz w:val="28"/>
    </w:rPr>
  </w:style>
  <w:style w:type="character" w:customStyle="1" w:styleId="CharAttribute311">
    <w:name w:val="CharAttribute311"/>
    <w:rsid w:val="00595CBB"/>
    <w:rPr>
      <w:rFonts w:ascii="Times New Roman" w:eastAsia="Times New Roman"/>
      <w:sz w:val="28"/>
    </w:rPr>
  </w:style>
  <w:style w:type="character" w:customStyle="1" w:styleId="CharAttribute312">
    <w:name w:val="CharAttribute312"/>
    <w:rsid w:val="00595CBB"/>
    <w:rPr>
      <w:rFonts w:ascii="Times New Roman" w:eastAsia="Times New Roman"/>
      <w:sz w:val="28"/>
    </w:rPr>
  </w:style>
  <w:style w:type="character" w:customStyle="1" w:styleId="CharAttribute313">
    <w:name w:val="CharAttribute313"/>
    <w:rsid w:val="00595CBB"/>
    <w:rPr>
      <w:rFonts w:ascii="Times New Roman" w:eastAsia="Times New Roman"/>
      <w:sz w:val="28"/>
    </w:rPr>
  </w:style>
  <w:style w:type="character" w:customStyle="1" w:styleId="CharAttribute314">
    <w:name w:val="CharAttribute314"/>
    <w:rsid w:val="00595CBB"/>
    <w:rPr>
      <w:rFonts w:ascii="Times New Roman" w:eastAsia="Times New Roman"/>
      <w:sz w:val="28"/>
    </w:rPr>
  </w:style>
  <w:style w:type="character" w:customStyle="1" w:styleId="CharAttribute315">
    <w:name w:val="CharAttribute315"/>
    <w:rsid w:val="00595CBB"/>
    <w:rPr>
      <w:rFonts w:ascii="Times New Roman" w:eastAsia="Times New Roman"/>
      <w:sz w:val="28"/>
    </w:rPr>
  </w:style>
  <w:style w:type="character" w:customStyle="1" w:styleId="CharAttribute316">
    <w:name w:val="CharAttribute316"/>
    <w:rsid w:val="00595CBB"/>
    <w:rPr>
      <w:rFonts w:ascii="Times New Roman" w:eastAsia="Times New Roman"/>
      <w:sz w:val="28"/>
    </w:rPr>
  </w:style>
  <w:style w:type="character" w:customStyle="1" w:styleId="CharAttribute317">
    <w:name w:val="CharAttribute317"/>
    <w:rsid w:val="00595CBB"/>
    <w:rPr>
      <w:rFonts w:ascii="Times New Roman" w:eastAsia="Times New Roman"/>
      <w:sz w:val="28"/>
    </w:rPr>
  </w:style>
  <w:style w:type="character" w:customStyle="1" w:styleId="CharAttribute318">
    <w:name w:val="CharAttribute318"/>
    <w:rsid w:val="00595CBB"/>
    <w:rPr>
      <w:rFonts w:ascii="Times New Roman" w:eastAsia="Times New Roman"/>
      <w:sz w:val="28"/>
    </w:rPr>
  </w:style>
  <w:style w:type="character" w:customStyle="1" w:styleId="CharAttribute319">
    <w:name w:val="CharAttribute319"/>
    <w:rsid w:val="00595CBB"/>
    <w:rPr>
      <w:rFonts w:ascii="Times New Roman" w:eastAsia="Times New Roman"/>
      <w:sz w:val="28"/>
    </w:rPr>
  </w:style>
  <w:style w:type="character" w:customStyle="1" w:styleId="CharAttribute320">
    <w:name w:val="CharAttribute320"/>
    <w:rsid w:val="00595CBB"/>
    <w:rPr>
      <w:rFonts w:ascii="Times New Roman" w:eastAsia="Times New Roman"/>
      <w:sz w:val="28"/>
    </w:rPr>
  </w:style>
  <w:style w:type="character" w:customStyle="1" w:styleId="CharAttribute321">
    <w:name w:val="CharAttribute321"/>
    <w:rsid w:val="00595CBB"/>
    <w:rPr>
      <w:rFonts w:ascii="Times New Roman" w:eastAsia="Times New Roman"/>
      <w:sz w:val="28"/>
    </w:rPr>
  </w:style>
  <w:style w:type="character" w:customStyle="1" w:styleId="CharAttribute322">
    <w:name w:val="CharAttribute322"/>
    <w:rsid w:val="00595CBB"/>
    <w:rPr>
      <w:rFonts w:ascii="Times New Roman" w:eastAsia="Times New Roman"/>
      <w:sz w:val="28"/>
    </w:rPr>
  </w:style>
  <w:style w:type="character" w:customStyle="1" w:styleId="CharAttribute323">
    <w:name w:val="CharAttribute323"/>
    <w:rsid w:val="00595CBB"/>
    <w:rPr>
      <w:rFonts w:ascii="Times New Roman" w:eastAsia="Times New Roman"/>
      <w:sz w:val="28"/>
    </w:rPr>
  </w:style>
  <w:style w:type="character" w:customStyle="1" w:styleId="CharAttribute324">
    <w:name w:val="CharAttribute324"/>
    <w:rsid w:val="00595CBB"/>
    <w:rPr>
      <w:rFonts w:ascii="Times New Roman" w:eastAsia="Times New Roman"/>
      <w:sz w:val="28"/>
    </w:rPr>
  </w:style>
  <w:style w:type="character" w:customStyle="1" w:styleId="CharAttribute325">
    <w:name w:val="CharAttribute325"/>
    <w:rsid w:val="00595CBB"/>
    <w:rPr>
      <w:rFonts w:ascii="Times New Roman" w:eastAsia="Times New Roman"/>
      <w:sz w:val="28"/>
    </w:rPr>
  </w:style>
  <w:style w:type="character" w:customStyle="1" w:styleId="CharAttribute326">
    <w:name w:val="CharAttribute326"/>
    <w:rsid w:val="00595CBB"/>
    <w:rPr>
      <w:rFonts w:ascii="Times New Roman" w:eastAsia="Times New Roman"/>
      <w:sz w:val="28"/>
    </w:rPr>
  </w:style>
  <w:style w:type="character" w:customStyle="1" w:styleId="CharAttribute327">
    <w:name w:val="CharAttribute327"/>
    <w:rsid w:val="00595CBB"/>
    <w:rPr>
      <w:rFonts w:ascii="Times New Roman" w:eastAsia="Times New Roman"/>
      <w:sz w:val="28"/>
    </w:rPr>
  </w:style>
  <w:style w:type="character" w:customStyle="1" w:styleId="CharAttribute328">
    <w:name w:val="CharAttribute328"/>
    <w:rsid w:val="00595CBB"/>
    <w:rPr>
      <w:rFonts w:ascii="Times New Roman" w:eastAsia="Times New Roman"/>
      <w:sz w:val="28"/>
    </w:rPr>
  </w:style>
  <w:style w:type="character" w:customStyle="1" w:styleId="CharAttribute329">
    <w:name w:val="CharAttribute329"/>
    <w:rsid w:val="00595CBB"/>
    <w:rPr>
      <w:rFonts w:ascii="Times New Roman" w:eastAsia="Times New Roman"/>
      <w:sz w:val="28"/>
    </w:rPr>
  </w:style>
  <w:style w:type="character" w:customStyle="1" w:styleId="CharAttribute330">
    <w:name w:val="CharAttribute330"/>
    <w:rsid w:val="00595CBB"/>
    <w:rPr>
      <w:rFonts w:ascii="Times New Roman" w:eastAsia="Times New Roman"/>
      <w:sz w:val="28"/>
    </w:rPr>
  </w:style>
  <w:style w:type="character" w:customStyle="1" w:styleId="CharAttribute331">
    <w:name w:val="CharAttribute331"/>
    <w:rsid w:val="00595CBB"/>
    <w:rPr>
      <w:rFonts w:ascii="Times New Roman" w:eastAsia="Times New Roman"/>
      <w:sz w:val="28"/>
    </w:rPr>
  </w:style>
  <w:style w:type="character" w:customStyle="1" w:styleId="CharAttribute332">
    <w:name w:val="CharAttribute332"/>
    <w:rsid w:val="00595CBB"/>
    <w:rPr>
      <w:rFonts w:ascii="Times New Roman" w:eastAsia="Times New Roman"/>
      <w:sz w:val="28"/>
    </w:rPr>
  </w:style>
  <w:style w:type="character" w:customStyle="1" w:styleId="CharAttribute333">
    <w:name w:val="CharAttribute333"/>
    <w:rsid w:val="00595CBB"/>
    <w:rPr>
      <w:rFonts w:ascii="Times New Roman" w:eastAsia="Times New Roman"/>
      <w:sz w:val="28"/>
    </w:rPr>
  </w:style>
  <w:style w:type="character" w:customStyle="1" w:styleId="CharAttribute334">
    <w:name w:val="CharAttribute334"/>
    <w:rsid w:val="00595CBB"/>
    <w:rPr>
      <w:rFonts w:ascii="Times New Roman" w:eastAsia="Times New Roman"/>
      <w:sz w:val="28"/>
    </w:rPr>
  </w:style>
  <w:style w:type="character" w:customStyle="1" w:styleId="CharAttribute335">
    <w:name w:val="CharAttribute335"/>
    <w:rsid w:val="00595CBB"/>
    <w:rPr>
      <w:rFonts w:ascii="Times New Roman" w:eastAsia="Times New Roman"/>
      <w:sz w:val="28"/>
    </w:rPr>
  </w:style>
  <w:style w:type="character" w:customStyle="1" w:styleId="CharAttribute514">
    <w:name w:val="CharAttribute514"/>
    <w:rsid w:val="00595CBB"/>
    <w:rPr>
      <w:rFonts w:ascii="Times New Roman" w:eastAsia="Times New Roman"/>
      <w:sz w:val="28"/>
    </w:rPr>
  </w:style>
  <w:style w:type="character" w:customStyle="1" w:styleId="CharAttribute520">
    <w:name w:val="CharAttribute520"/>
    <w:rsid w:val="00595CBB"/>
    <w:rPr>
      <w:rFonts w:ascii="Times New Roman" w:eastAsia="Times New Roman"/>
      <w:sz w:val="28"/>
    </w:rPr>
  </w:style>
  <w:style w:type="character" w:customStyle="1" w:styleId="CharAttribute521">
    <w:name w:val="CharAttribute521"/>
    <w:rsid w:val="00595CB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95CB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95CB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595CB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595CBB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595C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95CB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CB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95C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95CB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595CB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5CBB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595CBB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595CBB"/>
    <w:rPr>
      <w:rFonts w:ascii="Times New Roman" w:eastAsia="Times New Roman"/>
      <w:sz w:val="28"/>
    </w:rPr>
  </w:style>
  <w:style w:type="character" w:customStyle="1" w:styleId="CharAttribute534">
    <w:name w:val="CharAttribute534"/>
    <w:rsid w:val="00595CB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95CB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95CBB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95CBB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59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595CBB"/>
    <w:rPr>
      <w:rFonts w:ascii="Times New Roman" w:eastAsia="Times New Roman"/>
      <w:sz w:val="28"/>
    </w:rPr>
  </w:style>
  <w:style w:type="character" w:customStyle="1" w:styleId="CharAttribute499">
    <w:name w:val="CharAttribute499"/>
    <w:rsid w:val="00595CB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95CB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595CBB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595CB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595CB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595CB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595CB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595CBB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95CB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595CBB"/>
  </w:style>
  <w:style w:type="table" w:styleId="af9">
    <w:name w:val="Table Grid"/>
    <w:basedOn w:val="a1"/>
    <w:uiPriority w:val="59"/>
    <w:rsid w:val="00595CBB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9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595CBB"/>
  </w:style>
  <w:style w:type="paragraph" w:customStyle="1" w:styleId="ParaAttribute7">
    <w:name w:val="ParaAttribute7"/>
    <w:rsid w:val="00595CB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95CB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95C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f9"/>
    <w:uiPriority w:val="59"/>
    <w:rsid w:val="00595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rsid w:val="00595CB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595CBB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_"/>
    <w:basedOn w:val="a0"/>
    <w:link w:val="12"/>
    <w:rsid w:val="009F250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5pt">
    <w:name w:val="Основной текст + 10;5 pt;Не полужирный"/>
    <w:basedOn w:val="afc"/>
    <w:rsid w:val="009F25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c"/>
    <w:rsid w:val="009F250F"/>
    <w:pPr>
      <w:widowControl w:val="0"/>
      <w:shd w:val="clear" w:color="auto" w:fill="FFFFFF"/>
      <w:spacing w:before="4260" w:after="0" w:line="826" w:lineRule="exact"/>
      <w:ind w:firstLine="52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5pt">
    <w:name w:val="Основной текст + 6;5 pt"/>
    <w:basedOn w:val="afc"/>
    <w:rsid w:val="00142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Head Teacher</cp:lastModifiedBy>
  <cp:revision>84</cp:revision>
  <cp:lastPrinted>2023-02-15T12:08:00Z</cp:lastPrinted>
  <dcterms:created xsi:type="dcterms:W3CDTF">2021-08-16T11:07:00Z</dcterms:created>
  <dcterms:modified xsi:type="dcterms:W3CDTF">2023-02-15T12:15:00Z</dcterms:modified>
</cp:coreProperties>
</file>