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95" w:rsidRDefault="00571354" w:rsidP="0085182A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w w:val="0"/>
          <w:kern w:val="2"/>
          <w:sz w:val="24"/>
          <w:szCs w:val="24"/>
          <w:shd w:val="clear" w:color="000000" w:fill="FFFFFF"/>
        </w:rPr>
        <w:drawing>
          <wp:inline distT="0" distB="0" distL="0" distR="0">
            <wp:extent cx="5932955" cy="9144000"/>
            <wp:effectExtent l="19050" t="0" r="0" b="0"/>
            <wp:docPr id="2" name="Рисунок 1" descr="C:\Users\Татьяна Геннадиевна\Desktop\титульник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Геннадиевна\Desktop\титульник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07" w:rsidRPr="00AA7107" w:rsidRDefault="00AA7107" w:rsidP="0085182A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1. ОСОБЕННОСТИ ОРГАНИЗУЕМОГО В ШКОЛЕ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ВОСПИТАТЕЛЬНОГО ПРОЦЕССА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AA7107" w:rsidRPr="00AA7107" w:rsidRDefault="004A0138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МКОУ «</w:t>
      </w:r>
      <w:r w:rsidR="00AA7107"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Смолинская СОШ»  является средней общеобразовательной школой, численност</w:t>
      </w:r>
      <w:r w:rsidR="008769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ь обучающихся на 1 </w:t>
      </w:r>
      <w:r w:rsidR="0085182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сентября 2021 года составляет 42</w:t>
      </w:r>
      <w:r w:rsidR="00AA7107"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человек</w:t>
      </w:r>
      <w:r w:rsidR="008769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="00AA7107"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численность педагогического коллектива – 11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образование, но в данном учебном году 10-11 класса нет.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 xml:space="preserve">   </w:t>
      </w:r>
      <w:r w:rsidR="004A013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МКОУ «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Смолинская СОШ»  </w:t>
      </w: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 xml:space="preserve"> (далее – школа) - это  сельская школа, удаленная от культурных и научных центров, спортивных школ и школ искусств. В ней обучаются менее пятидесяти учащихся. Нет ставок социального педагога, психолога, качество сети Интернет невысокое  и др. Данные факторы не могут не вносить  особенности в воспитательный процесс.</w:t>
      </w:r>
      <w:r w:rsidRPr="00AA7107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AA7107">
        <w:rPr>
          <w:rFonts w:ascii="inherit" w:eastAsia="Times New Roman" w:hAnsi="inherit" w:cs="Times New Roman" w:hint="eastAsia"/>
          <w:kern w:val="2"/>
          <w:sz w:val="24"/>
          <w:szCs w:val="24"/>
        </w:rPr>
        <w:t>Н</w:t>
      </w: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>о следствием этого являются и  положительные стороны.</w:t>
      </w:r>
      <w:r w:rsidRPr="00AA7107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kern w:val="2"/>
          <w:sz w:val="24"/>
          <w:szCs w:val="24"/>
        </w:rPr>
      </w:pP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>Социокультурная среда поселка более консервативна и традиционна</w:t>
      </w:r>
      <w:r w:rsidRPr="00AA7107">
        <w:rPr>
          <w:rFonts w:ascii="inherit" w:eastAsia="Times New Roman" w:hAnsi="inherit" w:cs="Times New Roman"/>
          <w:sz w:val="24"/>
          <w:szCs w:val="24"/>
        </w:rPr>
        <w:t xml:space="preserve">, чем в городе, сохраняется внутреннее духовное богатство, бережное отношение к Родине и природе. </w:t>
      </w: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 xml:space="preserve">Сельская природная среда естественна и приближена к людям. </w:t>
      </w:r>
      <w:r w:rsidRPr="00AA7107">
        <w:rPr>
          <w:rFonts w:ascii="inherit" w:eastAsia="Times New Roman" w:hAnsi="inherit" w:cs="Times New Roman" w:hint="eastAsia"/>
          <w:kern w:val="2"/>
          <w:sz w:val="24"/>
          <w:szCs w:val="24"/>
        </w:rPr>
        <w:t>Н</w:t>
      </w: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>аш  школьник воспринимает природу как естественную среду собственного обитания.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A7107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kern w:val="2"/>
          <w:sz w:val="24"/>
          <w:szCs w:val="24"/>
        </w:rPr>
      </w:pPr>
      <w:r w:rsidRPr="00AA7107">
        <w:rPr>
          <w:rFonts w:ascii="inherit" w:eastAsia="Times New Roman" w:hAnsi="inherit" w:cs="Times New Roman"/>
          <w:sz w:val="24"/>
          <w:szCs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 xml:space="preserve">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kern w:val="2"/>
          <w:sz w:val="24"/>
          <w:szCs w:val="24"/>
        </w:rPr>
      </w:pPr>
      <w:r w:rsidRPr="00AA7107">
        <w:rPr>
          <w:rFonts w:ascii="inherit" w:eastAsia="Times New Roman" w:hAnsi="inherit" w:cs="Times New Roman"/>
          <w:kern w:val="2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  Таким образом</w:t>
      </w: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особенности сельской школы. </w:t>
      </w:r>
    </w:p>
    <w:p w:rsidR="00AA7107" w:rsidRPr="00AA7107" w:rsidRDefault="00AA7107" w:rsidP="00AA710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A710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   В процессе воспитания сотрудничаем с КДЦ с. Смолинского, администрацией с.Смолинского,</w:t>
      </w:r>
      <w:r w:rsidRPr="00AA710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КДН и ЗП, ПДН ОВД Талицкого района</w:t>
      </w:r>
      <w:r w:rsidRPr="00AA710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. Принимаем участие в проектах, </w:t>
      </w:r>
      <w:r w:rsidRPr="00AA7107">
        <w:rPr>
          <w:rFonts w:ascii="Times New Roman" w:eastAsia="Calibri" w:hAnsi="Times New Roman" w:cs="Times New Roman"/>
          <w:color w:val="000000"/>
          <w:sz w:val="24"/>
          <w:szCs w:val="20"/>
        </w:rPr>
        <w:lastRenderedPageBreak/>
        <w:t xml:space="preserve">конкурсах и мероприятиях </w:t>
      </w:r>
      <w:r w:rsidRPr="00AA710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Талицкой ДШИ, участвуем третий год в </w:t>
      </w:r>
      <w:r w:rsidRPr="00AA7107">
        <w:rPr>
          <w:rFonts w:ascii="Times New Roman" w:eastAsia="Times New Roman" w:hAnsi="Times New Roman" w:cs="Times New Roman"/>
          <w:sz w:val="24"/>
          <w:szCs w:val="20"/>
        </w:rPr>
        <w:t xml:space="preserve">Областном социально-педагогическом проекте </w:t>
      </w:r>
      <w:r w:rsidRPr="00AA7107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AA71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Будь Здоров!</w:t>
      </w:r>
      <w:r w:rsidRPr="00AA7107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r w:rsidRPr="00AA7107">
        <w:rPr>
          <w:rFonts w:ascii="Times New Roman" w:eastAsia="Times New Roman" w:hAnsi="Times New Roman" w:cs="Times New Roman"/>
          <w:sz w:val="24"/>
          <w:szCs w:val="20"/>
        </w:rPr>
        <w:t>сотрудничая с</w:t>
      </w:r>
      <w:r w:rsidRPr="00AA7107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AA7107">
        <w:rPr>
          <w:rFonts w:ascii="Times New Roman" w:eastAsia="Times New Roman" w:hAnsi="Times New Roman" w:cs="Times New Roman"/>
        </w:rPr>
        <w:t xml:space="preserve">Общественно-государственным движением «Попечительство о народной трезвости»; АНО «Просветительский центр»; Базовыми опорными площадками – Центры патриотического воспитания молодежи (педагогические колледжи); </w:t>
      </w:r>
      <w:r w:rsidRPr="00AA7107">
        <w:rPr>
          <w:rFonts w:ascii="Times New Roman" w:eastAsia="Times New Roman" w:hAnsi="Times New Roman" w:cs="Times New Roman"/>
          <w:spacing w:val="-10"/>
        </w:rPr>
        <w:t xml:space="preserve">Лабораторией кафедры теологии УГГУ; Лабораторией педагогики духовно-нравственного воспитания ИПиИД,УрГПУ. </w:t>
      </w:r>
      <w:r w:rsidRPr="00AA7107">
        <w:rPr>
          <w:rFonts w:ascii="Times New Roman" w:eastAsia="Calibri" w:hAnsi="Times New Roman" w:cs="Times New Roman"/>
          <w:color w:val="000000"/>
          <w:sz w:val="24"/>
          <w:szCs w:val="20"/>
        </w:rPr>
        <w:t>Начали</w:t>
      </w:r>
      <w:r w:rsidRPr="00AA7107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0"/>
        </w:rPr>
        <w:t xml:space="preserve"> принимать участие в проектах </w:t>
      </w:r>
      <w:r w:rsidRPr="00AA710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Российского движения школьников.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 xml:space="preserve">    В школе функционируют отряды Юного инспектора дорожного движения, Дружина юного пожарного. Работает школьный краеведческий музей.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 - системность, целесообразность и нешаблонность воспитания как условия его эффективности.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AA71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-  ключевые общешкольные дела, </w:t>
      </w: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установление в них доброжелательных и товарищеских взаимоотношений;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-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явление </w:t>
      </w:r>
      <w:r w:rsidRPr="00AA71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ЦЕЛЬ И ЗАДАЧИ ВОСПИТАНИЯ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Современный национальный</w:t>
      </w:r>
      <w:r w:rsidRPr="00AA7107">
        <w:rPr>
          <w:rFonts w:ascii="Times New Roman" w:eastAsia="№Е" w:hAnsi="Times New Roman" w:cs="Times New Roman"/>
          <w:b/>
          <w:sz w:val="24"/>
        </w:rPr>
        <w:t xml:space="preserve"> </w:t>
      </w:r>
      <w:r w:rsidRPr="00AA7107">
        <w:rPr>
          <w:rFonts w:ascii="Times New Roman" w:eastAsia="№Е" w:hAnsi="Times New Roman" w:cs="Times New Roman"/>
          <w:sz w:val="24"/>
        </w:rPr>
        <w:t>идеал личности,</w:t>
      </w:r>
      <w:r w:rsidRPr="00AA7107">
        <w:rPr>
          <w:rFonts w:ascii="Times New Roman" w:eastAsia="№Е" w:hAnsi="Times New Roman" w:cs="Times New Roman"/>
          <w:b/>
          <w:i/>
          <w:sz w:val="24"/>
        </w:rPr>
        <w:t xml:space="preserve"> </w:t>
      </w:r>
      <w:r w:rsidRPr="00AA7107">
        <w:rPr>
          <w:rFonts w:ascii="Times New Roman" w:eastAsia="№Е" w:hAnsi="Times New Roman" w:cs="Times New Roman"/>
          <w:sz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общая </w:t>
      </w:r>
      <w:r w:rsidRPr="00AA7107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воспитания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школе – </w:t>
      </w: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AA7107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целевые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приоритеты</w:t>
      </w:r>
      <w:r w:rsidRPr="00AA7107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, соответствующие трем уровням общего образования: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color w:val="00000A"/>
          <w:sz w:val="24"/>
          <w:szCs w:val="24"/>
        </w:rPr>
      </w:pPr>
      <w:r w:rsidRPr="00AA7107">
        <w:rPr>
          <w:rFonts w:ascii="Times New Roman" w:eastAsia="№Е" w:hAnsi="Times New Roman" w:cs="Times New Roman"/>
          <w:b/>
          <w:bCs/>
          <w:i/>
          <w:iCs/>
          <w:sz w:val="24"/>
        </w:rPr>
        <w:t>1.</w:t>
      </w:r>
      <w:r w:rsidRPr="00AA7107">
        <w:rPr>
          <w:rFonts w:ascii="Times New Roman" w:eastAsia="№Е" w:hAnsi="Times New Roman" w:cs="Times New Roman"/>
          <w:bCs/>
          <w:iCs/>
          <w:sz w:val="24"/>
        </w:rPr>
        <w:t xml:space="preserve"> В воспитании детей младшего школьного возраста (</w:t>
      </w:r>
      <w:r w:rsidRPr="00AA7107">
        <w:rPr>
          <w:rFonts w:ascii="Times New Roman" w:eastAsia="№Е" w:hAnsi="Times New Roman" w:cs="Times New Roman"/>
          <w:b/>
          <w:bCs/>
          <w:i/>
          <w:iCs/>
          <w:sz w:val="24"/>
        </w:rPr>
        <w:t>уровень начального общего образования</w:t>
      </w:r>
      <w:r w:rsidRPr="00AA7107">
        <w:rPr>
          <w:rFonts w:ascii="Times New Roman" w:eastAsia="№Е" w:hAnsi="Times New Roman" w:cs="Times New Roman"/>
          <w:bCs/>
          <w:iCs/>
          <w:sz w:val="24"/>
        </w:rPr>
        <w:t xml:space="preserve">) таким целевым приоритетом является </w:t>
      </w:r>
      <w:r w:rsidRPr="00AA7107">
        <w:rPr>
          <w:rFonts w:ascii="Times New Roman" w:eastAsia="Calibri" w:hAnsi="Times New Roman" w:cs="Times New Roman"/>
          <w:sz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AA7107">
        <w:rPr>
          <w:rFonts w:ascii="Times New Roman" w:eastAsia="№Е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 наиболее важным из них относятся следующие: </w:t>
      </w:r>
      <w:r w:rsidRPr="00AA710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быть трудолюбивым, следуя принципу «делу </w:t>
      </w:r>
      <w:r w:rsidRPr="00AA710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—</w:t>
      </w: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 время, потехе </w:t>
      </w:r>
      <w:r w:rsidRPr="00AA710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—</w:t>
      </w: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 час» как в </w:t>
      </w: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lastRenderedPageBreak/>
        <w:t>учебных занятиях, так и в домашних делах, доводить начатое дело до конца;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>- стремиться узнавать что-то новое, проявлять любознательность, ценить знания;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>- быть вежливым и опрятным, скромным и приветливым;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b/>
          <w:bCs/>
          <w:i/>
          <w:iCs/>
          <w:sz w:val="24"/>
        </w:rPr>
        <w:t>2.</w:t>
      </w:r>
      <w:r w:rsidRPr="00AA7107">
        <w:rPr>
          <w:rFonts w:ascii="Times New Roman" w:eastAsia="№Е" w:hAnsi="Times New Roman" w:cs="Times New Roman"/>
          <w:bCs/>
          <w:iCs/>
          <w:sz w:val="24"/>
        </w:rPr>
        <w:t xml:space="preserve"> В воспитании детей подросткового возраста (</w:t>
      </w:r>
      <w:r w:rsidRPr="00AA7107">
        <w:rPr>
          <w:rFonts w:ascii="Times New Roman" w:eastAsia="№Е" w:hAnsi="Times New Roman" w:cs="Times New Roman"/>
          <w:b/>
          <w:bCs/>
          <w:i/>
          <w:iCs/>
          <w:sz w:val="24"/>
        </w:rPr>
        <w:t>уровень основного общего образования</w:t>
      </w:r>
      <w:r w:rsidRPr="00AA7107">
        <w:rPr>
          <w:rFonts w:ascii="Times New Roman" w:eastAsia="№Е" w:hAnsi="Times New Roman" w:cs="Times New Roman"/>
          <w:bCs/>
          <w:iCs/>
          <w:sz w:val="24"/>
        </w:rPr>
        <w:t xml:space="preserve">) таким приоритетом является </w:t>
      </w:r>
      <w:r w:rsidRPr="00AA7107">
        <w:rPr>
          <w:rFonts w:ascii="Times New Roman" w:eastAsia="№Е" w:hAnsi="Times New Roman" w:cs="Times New Roman"/>
          <w:sz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к семье как главной опоре в жизни человека и источнику его счастья;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b/>
          <w:bCs/>
          <w:i/>
          <w:iCs/>
          <w:sz w:val="24"/>
        </w:rPr>
        <w:t>3</w:t>
      </w:r>
      <w:r w:rsidRPr="00AA7107">
        <w:rPr>
          <w:rFonts w:ascii="Times New Roman" w:eastAsia="№Е" w:hAnsi="Times New Roman" w:cs="Times New Roman"/>
          <w:bCs/>
          <w:iCs/>
          <w:sz w:val="24"/>
        </w:rPr>
        <w:t>. В воспитании детей юношеского возраста (</w:t>
      </w:r>
      <w:r w:rsidRPr="00AA7107">
        <w:rPr>
          <w:rFonts w:ascii="Times New Roman" w:eastAsia="№Е" w:hAnsi="Times New Roman" w:cs="Times New Roman"/>
          <w:b/>
          <w:bCs/>
          <w:i/>
          <w:iCs/>
          <w:sz w:val="24"/>
        </w:rPr>
        <w:t>уровень среднего общего образования</w:t>
      </w:r>
      <w:r w:rsidRPr="00AA7107">
        <w:rPr>
          <w:rFonts w:ascii="Times New Roman" w:eastAsia="№Е" w:hAnsi="Times New Roman" w:cs="Times New Roman"/>
          <w:bCs/>
          <w:iCs/>
          <w:sz w:val="24"/>
        </w:rPr>
        <w:t xml:space="preserve">) таким приоритетом является </w:t>
      </w:r>
      <w:r w:rsidRPr="00AA7107">
        <w:rPr>
          <w:rFonts w:ascii="Times New Roman" w:eastAsia="№Е" w:hAnsi="Times New Roman" w:cs="Times New Roman"/>
          <w:sz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Calibri" w:hAnsi="Times New Roman" w:cs="Times New Roman"/>
          <w:sz w:val="24"/>
        </w:rPr>
        <w:t xml:space="preserve">Выделение данного приоритета </w:t>
      </w:r>
      <w:r w:rsidRPr="00AA7107">
        <w:rPr>
          <w:rFonts w:ascii="Times New Roman" w:eastAsia="№Е" w:hAnsi="Times New Roman" w:cs="Times New Roman"/>
          <w:sz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- опыт дел, направленных на заботу о своей семье, родных и близких;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lastRenderedPageBreak/>
        <w:t>- трудовой опыт, опыт участия в производственной практике;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опыт природоохранных дел;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опыт разрешения возникающих конфликтных ситуаций в школе, дома или на улице;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- опыт ведения здорового образа жизни и заботы о здоровье других людей; 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опыт оказания помощи окружающим, заботы о малышах или пожилых людях, волонтерский опыт;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- опыт самопознания и самоанализа, опыт социально приемлемого самовыражения и самореализации.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AA7107">
        <w:rPr>
          <w:rFonts w:ascii="Times New Roman" w:eastAsia="№Е" w:hAnsi="Times New Roman" w:cs="Times New Roman"/>
          <w:b/>
          <w:bCs/>
          <w:i/>
          <w:iCs/>
          <w:sz w:val="24"/>
        </w:rPr>
        <w:t>не означает игнорирования других составляющих общей цели воспитания</w:t>
      </w:r>
      <w:r w:rsidRPr="00AA7107">
        <w:rPr>
          <w:rFonts w:ascii="Times New Roman" w:eastAsia="№Е" w:hAnsi="Times New Roman" w:cs="Times New Roman"/>
          <w:sz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AA7107">
        <w:rPr>
          <w:rFonts w:ascii="Times New Roman" w:eastAsia="№Е" w:hAnsi="Times New Roman" w:cs="Times New Roman"/>
          <w:b/>
          <w:i/>
          <w:sz w:val="24"/>
        </w:rPr>
        <w:t>задач</w:t>
      </w:r>
      <w:r w:rsidRPr="00AA7107">
        <w:rPr>
          <w:rFonts w:ascii="Times New Roman" w:eastAsia="№Е" w:hAnsi="Times New Roman" w:cs="Times New Roman"/>
          <w:sz w:val="24"/>
        </w:rPr>
        <w:t xml:space="preserve">: 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t>реализовывать воспитательные возможности</w:t>
      </w:r>
      <w:r w:rsidRPr="00AA7107">
        <w:rPr>
          <w:rFonts w:ascii="Times New Roman" w:eastAsia="№Е" w:hAnsi="Times New Roman" w:cs="Times New Roman"/>
          <w:sz w:val="24"/>
          <w:szCs w:val="24"/>
        </w:rPr>
        <w:t xml:space="preserve"> о</w:t>
      </w: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t xml:space="preserve">бщешкольных ключевых </w:t>
      </w:r>
      <w:r w:rsidRPr="00AA7107">
        <w:rPr>
          <w:rFonts w:ascii="Times New Roman" w:eastAsia="№Е" w:hAnsi="Times New Roman" w:cs="Times New Roman"/>
          <w:sz w:val="24"/>
          <w:szCs w:val="24"/>
        </w:rPr>
        <w:t>дел</w:t>
      </w: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t>,</w:t>
      </w:r>
      <w:r w:rsidRPr="00AA7107">
        <w:rPr>
          <w:rFonts w:ascii="Times New Roman" w:eastAsia="№Е" w:hAnsi="Times New Roman" w:cs="Times New Roman"/>
          <w:sz w:val="24"/>
          <w:szCs w:val="24"/>
        </w:rPr>
        <w:t xml:space="preserve"> поддерживать традиции их </w:t>
      </w: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A7107">
        <w:rPr>
          <w:rFonts w:ascii="Times New Roman" w:eastAsia="№Е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вовлекать школьников в </w:t>
      </w:r>
      <w:r w:rsidRPr="00AA7107">
        <w:rPr>
          <w:rFonts w:ascii="Times New Roman" w:eastAsia="№Е" w:hAnsi="Times New Roman" w:cs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AA7107">
        <w:rPr>
          <w:rFonts w:ascii="Times New Roman" w:eastAsia="№Е" w:hAnsi="Times New Roman" w:cs="Times New Roman"/>
          <w:sz w:val="24"/>
        </w:rPr>
        <w:t>реализовывать их воспитательные возможности</w:t>
      </w: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t>;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A7107">
        <w:rPr>
          <w:rFonts w:ascii="Times New Roman" w:eastAsia="№Е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A7107">
        <w:rPr>
          <w:rFonts w:ascii="Times New Roman" w:eastAsia="№Е" w:hAnsi="Times New Roman" w:cs="Times New Roman"/>
          <w:sz w:val="24"/>
          <w:szCs w:val="24"/>
        </w:rPr>
        <w:t>поддерживать деятельность функционирующих на базе школы д</w:t>
      </w: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t xml:space="preserve">етских </w:t>
      </w: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lastRenderedPageBreak/>
        <w:t>общественных объединений и организаций;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организовывать для школьников </w:t>
      </w: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организовывать профориентационную работу со школьниками;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организовать работу школьных медиа, реализовывать их воспитательный потенциал; 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 xml:space="preserve">развивать </w:t>
      </w:r>
      <w:r w:rsidRPr="00AA7107">
        <w:rPr>
          <w:rFonts w:ascii="Times New Roman" w:eastAsia="№Е" w:hAnsi="Times New Roman" w:cs="Times New Roman"/>
          <w:w w:val="0"/>
          <w:sz w:val="24"/>
          <w:szCs w:val="24"/>
        </w:rPr>
        <w:t>предметно-эстетическую среду школы</w:t>
      </w:r>
      <w:r w:rsidRPr="00AA7107">
        <w:rPr>
          <w:rFonts w:ascii="Times New Roman" w:eastAsia="№Е" w:hAnsi="Times New Roman" w:cs="Times New Roman"/>
          <w:sz w:val="24"/>
        </w:rPr>
        <w:t xml:space="preserve"> и реализовывать ее воспитательные возможности;</w:t>
      </w:r>
    </w:p>
    <w:p w:rsidR="00AA7107" w:rsidRPr="00AA7107" w:rsidRDefault="00AA7107" w:rsidP="0018144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A7107">
        <w:rPr>
          <w:rFonts w:ascii="Times New Roman" w:eastAsia="№Е" w:hAnsi="Times New Roman" w:cs="Times New Roman"/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3.1. Модуль «Ключевые общешкольные дела»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Для этого в Школе используются следующие формы работы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Смолинское с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портретами ветеранов Великой Отечественной войны проходит ежегодно);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  <w:t>-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открытые дискуссионные площадки –  комплекс открытых дискуссион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ных площадок: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проводимые для жителей поселка и организуемые </w:t>
      </w: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совместно</w:t>
      </w:r>
      <w:r w:rsidRPr="00AA7107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 xml:space="preserve"> </w:t>
      </w: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</w:t>
      </w:r>
      <w:r w:rsidRPr="00AA71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</w:t>
      </w: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досугово-развлекательная деятельность:</w:t>
      </w:r>
      <w:r w:rsidRPr="00AA71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</w:t>
      </w: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6B7F3E" w:rsidRDefault="00AA7107" w:rsidP="006B7F3E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AA7107" w:rsidRPr="00AA7107" w:rsidRDefault="00AA7107" w:rsidP="006B7F3E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AA7107" w:rsidRPr="00AA7107" w:rsidRDefault="00AA7107" w:rsidP="006B7F3E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-праздники, концерты, конкурсные программы  в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Новогодние праздники, Осенние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AA7107" w:rsidRPr="00AA7107" w:rsidRDefault="00AA7107" w:rsidP="00AA710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-День науки (подготовка проектов, исследовательских работ и их защита) 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bCs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>торжественные р</w:t>
      </w:r>
      <w:r w:rsidRPr="00AA7107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 w:rsidRPr="00AA7107">
        <w:rPr>
          <w:rFonts w:ascii="Times New Roman" w:eastAsia="№Е" w:hAnsi="Times New Roman" w:cs="Times New Roman"/>
          <w:iCs/>
          <w:kern w:val="2"/>
          <w:sz w:val="24"/>
        </w:rPr>
        <w:t>следующую</w:t>
      </w:r>
      <w:r w:rsidRPr="00AA7107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AA7107">
        <w:rPr>
          <w:rFonts w:ascii="Times New Roman" w:eastAsia="№Е" w:hAnsi="Times New Roman" w:cs="Times New Roman"/>
          <w:kern w:val="2"/>
          <w:sz w:val="24"/>
        </w:rPr>
        <w:t>азвивающие школьную идентичность детей:</w:t>
      </w:r>
    </w:p>
    <w:p w:rsidR="00AA7107" w:rsidRPr="00AA7107" w:rsidRDefault="00AA7107" w:rsidP="00AA710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>- «Посвящение в первоклассники»;</w:t>
      </w:r>
    </w:p>
    <w:p w:rsidR="00AA7107" w:rsidRPr="00AA7107" w:rsidRDefault="00AA7107" w:rsidP="00AA710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>- «Посвящение в пятиклассники»;</w:t>
      </w:r>
    </w:p>
    <w:p w:rsidR="00AA7107" w:rsidRPr="00AA7107" w:rsidRDefault="00AA7107" w:rsidP="00AA710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bCs/>
          <w:kern w:val="2"/>
          <w:sz w:val="24"/>
          <w:szCs w:val="24"/>
        </w:rPr>
        <w:t>- «Первый звонок»;</w:t>
      </w:r>
    </w:p>
    <w:p w:rsidR="00AA7107" w:rsidRPr="00AA7107" w:rsidRDefault="00AA7107" w:rsidP="00AA710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bCs/>
          <w:kern w:val="2"/>
          <w:sz w:val="24"/>
          <w:szCs w:val="24"/>
        </w:rPr>
        <w:t>- «Последний звонок».</w:t>
      </w:r>
    </w:p>
    <w:p w:rsidR="00AA7107" w:rsidRPr="00AA7107" w:rsidRDefault="00AA7107" w:rsidP="0018144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AA7107" w:rsidRPr="00AA7107" w:rsidRDefault="00AA7107" w:rsidP="00AA710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AA7107" w:rsidRPr="00AA7107" w:rsidRDefault="00AA7107" w:rsidP="00AA710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AA7107" w:rsidRPr="00AA7107" w:rsidRDefault="00AA7107" w:rsidP="00AA710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AA7107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AA7107" w:rsidRPr="00AA7107" w:rsidRDefault="00AA7107" w:rsidP="0018144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AA7107" w:rsidRPr="00AA7107" w:rsidRDefault="00AA7107" w:rsidP="0018144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AA7107" w:rsidRPr="006B7F3E" w:rsidRDefault="00AA7107" w:rsidP="0018144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B7F3E" w:rsidRPr="00AA7107" w:rsidRDefault="006B7F3E" w:rsidP="006B7F3E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AA7107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AA7107" w:rsidRPr="00AA7107" w:rsidRDefault="00AA7107" w:rsidP="0018144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вовлечение по возможности</w:t>
      </w:r>
      <w:r w:rsidRPr="00AA71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A7107" w:rsidRPr="00AA7107" w:rsidRDefault="00AA7107" w:rsidP="0018144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индивидуальная помощь ребенку (</w:t>
      </w: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подготовки, проведения и анализа ключевых дел;</w:t>
      </w:r>
    </w:p>
    <w:p w:rsidR="00AA7107" w:rsidRPr="00AA7107" w:rsidRDefault="00AA7107" w:rsidP="0018144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A7107" w:rsidRPr="00AA7107" w:rsidRDefault="00AA7107" w:rsidP="0018144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A7107" w:rsidRPr="00AA7107" w:rsidRDefault="00AA7107" w:rsidP="00AA7107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3.2. Модуль «Классное руководство»</w:t>
      </w:r>
    </w:p>
    <w:p w:rsidR="00AA7107" w:rsidRDefault="00AA7107" w:rsidP="00AA71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107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B7F3E" w:rsidRPr="00AA7107" w:rsidRDefault="006B7F3E" w:rsidP="00AA71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/>
          <w:iCs/>
          <w:sz w:val="24"/>
          <w:lang w:eastAsia="en-US"/>
        </w:rPr>
      </w:pPr>
      <w:r w:rsidRPr="00AA7107">
        <w:rPr>
          <w:rFonts w:ascii="Times New Roman" w:eastAsia="№Е" w:hAnsi="Times New Roman" w:cs="Times New Roman"/>
          <w:b/>
          <w:bCs/>
          <w:i/>
          <w:iCs/>
          <w:sz w:val="24"/>
          <w:lang w:eastAsia="en-US"/>
        </w:rPr>
        <w:t>Работа с классным коллективом: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 xml:space="preserve">сплочение коллектива класса через: </w:t>
      </w:r>
      <w:r w:rsidRPr="00AA7107">
        <w:rPr>
          <w:rFonts w:ascii="Times New Roman" w:eastAsia="Tahoma" w:hAnsi="Times New Roman" w:cs="Times New Roman"/>
          <w:kern w:val="2"/>
          <w:sz w:val="24"/>
          <w:szCs w:val="24"/>
        </w:rPr>
        <w:t>и</w:t>
      </w:r>
      <w:r w:rsidRPr="00AA7107">
        <w:rPr>
          <w:rFonts w:ascii="Times New Roman" w:eastAsia="№Е" w:hAnsi="Times New Roman" w:cs="Times New Roman"/>
          <w:kern w:val="2"/>
          <w:sz w:val="24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AA7107">
        <w:rPr>
          <w:rFonts w:ascii="Times New Roman" w:eastAsia="Tahoma" w:hAnsi="Times New Roman" w:cs="Times New Roman"/>
          <w:kern w:val="2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</w:t>
      </w:r>
      <w:r w:rsidRPr="00AA7107">
        <w:rPr>
          <w:rFonts w:ascii="Times New Roman" w:eastAsia="Tahoma" w:hAnsi="Times New Roman" w:cs="Times New Roman"/>
          <w:kern w:val="2"/>
          <w:sz w:val="24"/>
          <w:szCs w:val="24"/>
        </w:rPr>
        <w:lastRenderedPageBreak/>
        <w:t xml:space="preserve">школьнику возможность рефлексии собственного участия в жизни класса. </w:t>
      </w:r>
    </w:p>
    <w:p w:rsidR="00AA7107" w:rsidRPr="006B7F3E" w:rsidRDefault="00AA7107" w:rsidP="00181448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6B7F3E" w:rsidRPr="00AA7107" w:rsidRDefault="006B7F3E" w:rsidP="006B7F3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/>
          <w:iCs/>
          <w:sz w:val="24"/>
          <w:lang w:eastAsia="en-US"/>
        </w:rPr>
      </w:pPr>
      <w:r w:rsidRPr="00AA7107">
        <w:rPr>
          <w:rFonts w:ascii="Times New Roman" w:eastAsia="№Е" w:hAnsi="Times New Roman" w:cs="Times New Roman"/>
          <w:b/>
          <w:bCs/>
          <w:i/>
          <w:iCs/>
          <w:sz w:val="24"/>
          <w:lang w:eastAsia="en-US"/>
        </w:rPr>
        <w:t>Индивидуальная работа с учащимися:</w:t>
      </w:r>
    </w:p>
    <w:p w:rsidR="00AA7107" w:rsidRPr="00AA7107" w:rsidRDefault="00AA7107" w:rsidP="00181448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AA7107" w:rsidRPr="00AA7107" w:rsidRDefault="00AA7107" w:rsidP="00181448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A7107" w:rsidRPr="006B7F3E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6B7F3E" w:rsidRPr="00AA7107" w:rsidRDefault="006B7F3E" w:rsidP="006B7F3E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№Е" w:hAnsi="Times New Roman" w:cs="Times New Roman"/>
          <w:kern w:val="2"/>
          <w:sz w:val="24"/>
        </w:rPr>
      </w:pPr>
    </w:p>
    <w:p w:rsidR="00AA7107" w:rsidRPr="00AA7107" w:rsidRDefault="00AA7107" w:rsidP="00AA7107">
      <w:pPr>
        <w:tabs>
          <w:tab w:val="left" w:pos="851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</w:rPr>
      </w:pPr>
      <w:r w:rsidRPr="00AA7107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  <w:t>Работа с учителями, преподающими в классе: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A7107" w:rsidRPr="006B7F3E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привлечение учителей к участию в родительских собраниях класса для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объединения усилий в деле обучения и воспитания детей.</w:t>
      </w:r>
    </w:p>
    <w:p w:rsidR="006B7F3E" w:rsidRPr="00AA7107" w:rsidRDefault="006B7F3E" w:rsidP="006B7F3E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AA7107" w:rsidRPr="00AA7107" w:rsidRDefault="00AA7107" w:rsidP="00AA7107">
      <w:pPr>
        <w:tabs>
          <w:tab w:val="left" w:pos="851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</w:rPr>
        <w:t>Работа с родителями учащихся или их законными представителями: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A7107" w:rsidRPr="00AA7107" w:rsidRDefault="00AA7107" w:rsidP="00AA7107">
      <w:pPr>
        <w:tabs>
          <w:tab w:val="left" w:pos="851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3.3. </w:t>
      </w:r>
      <w:bookmarkStart w:id="0" w:name="_Hlk30338243"/>
      <w:r w:rsidRPr="00AA710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деятельности»</w:t>
      </w:r>
      <w:bookmarkEnd w:id="0"/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AA7107">
        <w:rPr>
          <w:rFonts w:ascii="Times New Roman" w:eastAsia="Batang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AA710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AA710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AA710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A7107" w:rsidRPr="00AA7107" w:rsidRDefault="00AA7107" w:rsidP="00AA7107">
      <w:pPr>
        <w:widowControl w:val="0"/>
        <w:tabs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«Мы эрудиты»,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«Основы духовно-нравственной культуры и светской этики</w:t>
      </w:r>
      <w:r w:rsidRPr="00AA710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«ДЮП и ЮИД спешит на помощь», «Мой профессиональный выбор», «Шахматы», «Мир информатики», «КЭтлИ» направленные на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Художественное творчество.</w:t>
      </w:r>
      <w:r w:rsidRPr="00AA7107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«Ритмика», «Выжигание», «Школьная газета»,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AA7107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 внеурочной деятельности «Моя малая Родина», направленный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«Волейбольная секция», направлена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 внеурочной деятельности  «Умелые Ручки», «Конструктор», направленный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Игровая деятельность.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«Подвижные игры»,  направленные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 xml:space="preserve"> 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3.4. Модуль «Школьный урок»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AA71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 xml:space="preserve">побуждение школьников соблюдать на уроке общепринятые нормы поведения, </w:t>
      </w:r>
      <w:r w:rsidRPr="00AA7107">
        <w:rPr>
          <w:rFonts w:ascii="Times New Roman" w:eastAsia="№Е" w:hAnsi="Times New Roman" w:cs="Times New Roman"/>
          <w:kern w:val="2"/>
          <w:sz w:val="24"/>
        </w:rPr>
        <w:lastRenderedPageBreak/>
        <w:t xml:space="preserve">правила общения со старшими (учителями) и сверстниками (школьниками), принципы учебной дисциплины и самоорганизации;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</w:rPr>
        <w:t xml:space="preserve">использование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</w:rPr>
      </w:pPr>
      <w:r w:rsidRPr="00AA7107">
        <w:rPr>
          <w:rFonts w:ascii="Times New Roman" w:eastAsia="№Е" w:hAnsi="Times New Roman" w:cs="Times New Roman"/>
          <w:kern w:val="2"/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A7107" w:rsidRPr="00AA7107" w:rsidRDefault="00AA7107" w:rsidP="00AA710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</w:rPr>
      </w:pP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3.5. Модуль «Самоуправление»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B7F3E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Детское самоуправление в школе осуществляется следующим образом</w:t>
      </w:r>
      <w:r w:rsidR="006B7F3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школы: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A7107" w:rsidRPr="006B7F3E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B7F3E" w:rsidRPr="00AA7107" w:rsidRDefault="006B7F3E" w:rsidP="006B7F3E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AA7107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через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AA7107" w:rsidRPr="006B7F3E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6B7F3E" w:rsidRPr="00AA7107" w:rsidRDefault="006B7F3E" w:rsidP="006B7F3E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AA7107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через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AA7107" w:rsidRPr="006B7F3E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через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реализацию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функций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школьниками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,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отвечающими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за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различные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направления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работы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в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 xml:space="preserve"> </w:t>
      </w:r>
      <w:r w:rsidRPr="00AA7107">
        <w:rPr>
          <w:rFonts w:ascii="№Е" w:eastAsia="№Е" w:hAnsi="Times New Roman" w:cs="Times New Roman"/>
          <w:iCs/>
          <w:kern w:val="2"/>
          <w:sz w:val="24"/>
          <w:szCs w:val="20"/>
        </w:rPr>
        <w:t>классе</w:t>
      </w:r>
      <w:r w:rsidRPr="00AA7107">
        <w:rPr>
          <w:rFonts w:ascii="№Е" w:eastAsia="№Е" w:hAnsi="Times New Roman" w:cs="Times New Roman"/>
          <w:b/>
          <w:sz w:val="24"/>
          <w:szCs w:val="20"/>
        </w:rPr>
        <w:t xml:space="preserve"> </w:t>
      </w:r>
    </w:p>
    <w:p w:rsidR="006B7F3E" w:rsidRPr="00AA7107" w:rsidRDefault="006B7F3E" w:rsidP="006B7F3E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AA7107" w:rsidRPr="00AA7107" w:rsidRDefault="00AA7107" w:rsidP="006B7F3E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107">
        <w:rPr>
          <w:rFonts w:ascii="Times New Roman" w:eastAsia="Times New Roman" w:hAnsi="Times New Roman" w:cs="Times New Roman"/>
          <w:b/>
          <w:sz w:val="24"/>
          <w:szCs w:val="24"/>
        </w:rPr>
        <w:t>Структура ученического самоуправления:</w:t>
      </w: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760">
        <w:rPr>
          <w:rFonts w:ascii="Times New Roman" w:eastAsia="Times New Roman" w:hAnsi="Times New Roman" w:cs="Times New Roman"/>
          <w:noProof/>
          <w:kern w:val="2"/>
          <w:sz w:val="20"/>
          <w:szCs w:val="24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79" type="#_x0000_t202" style="position:absolute;left:0;text-align:left;margin-left:161.4pt;margin-top:12pt;width:171.8pt;height:19.4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24FA6" w:rsidRPr="00AA7107" w:rsidRDefault="00D24FA6" w:rsidP="00AA7107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</w:rPr>
                  </w:pPr>
                  <w:r w:rsidRPr="00AA7107">
                    <w:rPr>
                      <w:rFonts w:ascii="Times New Roman" w:hAnsi="Times New Roman" w:cs="Times New Roman"/>
                    </w:rPr>
                    <w:t>Общее собрание обучающихся</w:t>
                  </w:r>
                </w:p>
              </w:txbxContent>
            </v:textbox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44.05pt;margin-top:3.85pt;width:0;height:20.3pt;z-index:251666432" o:connectortype="straight">
            <v:stroke endarrow="block"/>
          </v:shape>
        </w:pict>
      </w: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1" type="#_x0000_t202" style="position:absolute;left:0;text-align:left;margin-left:162pt;margin-top:10.35pt;width:171.8pt;height:19.4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24FA6" w:rsidRPr="00AA7107" w:rsidRDefault="00D24FA6" w:rsidP="00AA7107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</w:rPr>
                  </w:pPr>
                  <w:r w:rsidRPr="00AA7107">
                    <w:rPr>
                      <w:rFonts w:ascii="Times New Roman" w:hAnsi="Times New Roman" w:cs="Times New Roman"/>
                    </w:rPr>
                    <w:t>Совет обучающихся школы</w:t>
                  </w:r>
                </w:p>
              </w:txbxContent>
            </v:textbox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2" type="#_x0000_t32" style="position:absolute;left:0;text-align:left;margin-left:244.05pt;margin-top:2.85pt;width:0;height:20.3pt;z-index:251668480" o:connectortype="straight">
            <v:stroke endarrow="block"/>
          </v:shape>
        </w:pict>
      </w: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3" type="#_x0000_t202" style="position:absolute;left:0;text-align:left;margin-left:162pt;margin-top:9.35pt;width:171.8pt;height:19.4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24FA6" w:rsidRPr="00AA7107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A7107">
                    <w:rPr>
                      <w:rFonts w:ascii="Times New Roman" w:hAnsi="Times New Roman" w:cs="Times New Roman"/>
                    </w:rPr>
                    <w:t>Президент школы</w:t>
                  </w:r>
                </w:p>
              </w:txbxContent>
            </v:textbox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4" type="#_x0000_t32" style="position:absolute;left:0;text-align:left;margin-left:244.05pt;margin-top:1.75pt;width:0;height:18.4pt;z-index:251670528" o:connectortype="straight"/>
        </w:pict>
      </w: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89" type="#_x0000_t32" style="position:absolute;left:0;text-align:left;margin-left:431.55pt;margin-top:6.35pt;width:0;height:26.2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8" type="#_x0000_t32" style="position:absolute;left:0;text-align:left;margin-left:156.3pt;margin-top:6.35pt;width:0;height:26.2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7" type="#_x0000_t32" style="position:absolute;left:0;text-align:left;margin-left:343.05pt;margin-top:6.35pt;width:0;height:26.2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244.05pt;margin-top:6.35pt;width:0;height:26.25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32" style="position:absolute;left:0;text-align:left;margin-left:76.8pt;margin-top:6.35pt;width:0;height:26.25pt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5" type="#_x0000_t32" style="position:absolute;left:0;text-align:left;margin-left:76.8pt;margin-top:6.35pt;width:354.75pt;height:0;z-index:251671552" o:connectortype="straight"/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2" type="#_x0000_t202" style="position:absolute;left:0;text-align:left;margin-left:396.5pt;margin-top:7.25pt;width:69.55pt;height:42.8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6D38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Министр труда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3" type="#_x0000_t202" style="position:absolute;left:0;text-align:left;margin-left:295.05pt;margin-top:7.25pt;width:95.95pt;height:35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Министр здравоохранения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4" type="#_x0000_t202" style="position:absolute;left:0;text-align:left;margin-left:213.5pt;margin-top:7.25pt;width:69.55pt;height:55.7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6D38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МинистрыКультуры и СМИ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5" type="#_x0000_t202" style="position:absolute;left:0;text-align:left;margin-left:123.3pt;margin-top:7.25pt;width:69.55pt;height:35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 xml:space="preserve">Министр образования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1" type="#_x0000_t202" style="position:absolute;left:0;text-align:left;margin-left:41.75pt;margin-top:6.5pt;width:69.55pt;height:35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Министр спорта</w:t>
                  </w:r>
                </w:p>
              </w:txbxContent>
            </v:textbox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6" type="#_x0000_t32" style="position:absolute;left:0;text-align:left;margin-left:76.8pt;margin-top:1.1pt;width:18.65pt;height:18.75pt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9" type="#_x0000_t32" style="position:absolute;left:0;text-align:left;margin-left:412.85pt;margin-top:1.1pt;width:18.7pt;height:18.75pt;flip:x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8" type="#_x0000_t32" style="position:absolute;left:0;text-align:left;margin-left:343.05pt;margin-top:1.1pt;width:0;height:26.25pt;z-index:2516848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7" type="#_x0000_t32" style="position:absolute;left:0;text-align:left;margin-left:244.05pt;margin-top:1.1pt;width:0;height:26.25pt;z-index:2516838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156.3pt;margin-top:1.1pt;width:0;height:26.25pt;z-index:251686912" o:connectortype="straight">
            <v:stroke endarrow="block"/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8" type="#_x0000_t202" style="position:absolute;left:0;text-align:left;margin-left:156.3pt;margin-top:7.7pt;width:186.75pt;height:19.45pt;z-index:251705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Лидер класса</w:t>
                  </w:r>
                </w:p>
              </w:txbxContent>
            </v:textbox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244.05pt;margin-top:-.45pt;width:0;height:26.25pt;z-index:251706368" o:connectortype="straight">
            <v:stroke endarrow="block"/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1" type="#_x0000_t202" style="position:absolute;left:0;text-align:left;margin-left:155.4pt;margin-top:4.15pt;width:183.9pt;height:19.45pt;z-index:251687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D24FA6" w:rsidRPr="006D3895" w:rsidRDefault="00D24FA6" w:rsidP="00AA7107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Совет класса</w:t>
                  </w:r>
                </w:p>
              </w:txbxContent>
            </v:textbox>
          </v:shape>
        </w:pict>
      </w: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1" type="#_x0000_t32" style="position:absolute;left:0;text-align:left;margin-left:244.05pt;margin-top:10.05pt;width:152.45pt;height:26.25pt;z-index:2516981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244.05pt;margin-top:10.05pt;width:76.5pt;height:26.25pt;z-index:2516910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174.3pt;margin-top:10.05pt;width:69.75pt;height:26.25pt;flip:x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8" type="#_x0000_t32" style="position:absolute;left:0;text-align:left;margin-left:100.8pt;margin-top:10.05pt;width:142.2pt;height:26.25pt;flip:x;z-index:2516951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2" type="#_x0000_t32" style="position:absolute;left:0;text-align:left;margin-left:244.05pt;margin-top:10.05pt;width:0;height:26.25pt;z-index:251688960" o:connectortype="straight">
            <v:stroke endarrow="block"/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5" type="#_x0000_t202" style="position:absolute;left:0;text-align:left;margin-left:213.5pt;margin-top:8.7pt;width:69.55pt;height:64.7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сектор культуры и СМИ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6" type="#_x0000_t202" style="position:absolute;left:0;text-align:left;margin-left:121.8pt;margin-top:8.7pt;width:85.5pt;height:35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сектор образования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7" type="#_x0000_t202" style="position:absolute;left:0;text-align:left;margin-left:43.05pt;margin-top:8.7pt;width:72.75pt;height:35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сектор спорта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9" type="#_x0000_t202" style="position:absolute;left:0;text-align:left;margin-left:289.25pt;margin-top:8.7pt;width:89.05pt;height:35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6D3895">
                    <w:rPr>
                      <w:rFonts w:ascii="Times New Roman" w:hAnsi="Times New Roman" w:cs="Times New Roman"/>
                    </w:rPr>
                    <w:t>ектор</w:t>
                  </w:r>
                  <w:r>
                    <w:rPr>
                      <w:rFonts w:ascii="Times New Roman" w:hAnsi="Times New Roman" w:cs="Times New Roman"/>
                    </w:rPr>
                    <w:t xml:space="preserve"> здравоохранения</w:t>
                  </w:r>
                </w:p>
                <w:p w:rsidR="00D24FA6" w:rsidRPr="00D44811" w:rsidRDefault="00D24FA6" w:rsidP="00AA7107">
                  <w:r>
                    <w:t>здравоохранения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0" type="#_x0000_t202" style="position:absolute;left:0;text-align:left;margin-left:382.8pt;margin-top:8.7pt;width:69pt;height:35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6D3895">
                    <w:rPr>
                      <w:rFonts w:ascii="Times New Roman" w:hAnsi="Times New Roman" w:cs="Times New Roman"/>
                    </w:rPr>
                    <w:t>ектор</w:t>
                  </w:r>
                  <w:r>
                    <w:rPr>
                      <w:rFonts w:ascii="Times New Roman" w:hAnsi="Times New Roman" w:cs="Times New Roman"/>
                    </w:rPr>
                    <w:t xml:space="preserve"> труда</w:t>
                  </w:r>
                </w:p>
                <w:p w:rsidR="00D24FA6" w:rsidRPr="00D44811" w:rsidRDefault="00D24FA6" w:rsidP="00AA7107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3" type="#_x0000_t32" style="position:absolute;left:0;text-align:left;margin-left:100.8pt;margin-top:3.3pt;width:143.25pt;height:33.65pt;z-index:2517002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174.3pt;margin-top:2.55pt;width:69.75pt;height:34.4pt;z-index:2517012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5" type="#_x0000_t32" style="position:absolute;left:0;text-align:left;margin-left:244.05pt;margin-top:3.3pt;width:0;height:33.65pt;z-index:2517022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6" type="#_x0000_t32" style="position:absolute;left:0;text-align:left;margin-left:244.05pt;margin-top:2.55pt;width:80.7pt;height:34.4pt;flip:x;z-index:2517032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7" type="#_x0000_t32" style="position:absolute;left:0;text-align:left;margin-left:244.05pt;margin-top:3.3pt;width:152.45pt;height:33.65pt;flip:x;z-index:251704320" o:connectortype="straight">
            <v:stroke endarrow="block"/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393760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12" type="#_x0000_t202" style="position:absolute;left:0;text-align:left;margin-left:213.5pt;margin-top:9.35pt;width:69.55pt;height:25.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D24FA6" w:rsidRPr="006D3895" w:rsidRDefault="00D24FA6" w:rsidP="00AA7107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</w:rPr>
                  </w:pPr>
                  <w:r w:rsidRPr="006D3895">
                    <w:rPr>
                      <w:rFonts w:ascii="Times New Roman" w:hAnsi="Times New Roman" w:cs="Times New Roman"/>
                    </w:rPr>
                    <w:t>Ученик</w:t>
                  </w:r>
                </w:p>
              </w:txbxContent>
            </v:textbox>
          </v:shape>
        </w:pic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Default="00AA7107" w:rsidP="00AA710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</w:p>
    <w:p w:rsidR="00207B96" w:rsidRPr="00207B96" w:rsidRDefault="00207B96" w:rsidP="00AA7107">
      <w:pPr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3.6. Модуль «Детские общественные объединения»</w:t>
      </w:r>
    </w:p>
    <w:p w:rsid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        Действующее на базе школы детское общественное движение </w:t>
      </w:r>
      <w:r w:rsidR="006D3895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«Союз самых современных ребят</w:t>
      </w: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» – </w:t>
      </w:r>
      <w:r w:rsidRPr="00AA7107">
        <w:rPr>
          <w:rFonts w:ascii="Times New Roman" w:eastAsia="Times New Roman" w:hAnsi="Times New Roman" w:cs="Times New Roman"/>
          <w:sz w:val="24"/>
          <w:szCs w:val="24"/>
        </w:rPr>
        <w:t>это добровольное детско-юношеское объединение обучающихся  МКОУ «Смолинская СОШ»,</w:t>
      </w: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созданное по инициативе детей и взрослых, объединившихся на основе общности интересов для реализации общих целей. Делится на три возрастные группы: </w:t>
      </w:r>
    </w:p>
    <w:p w:rsidR="005C3C72" w:rsidRDefault="005C3C72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6B7F3E" w:rsidRDefault="006B7F3E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6B7F3E" w:rsidRPr="00AA7107" w:rsidRDefault="006B7F3E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393760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93760"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74" style="position:absolute;left:0;text-align:left;margin-left:121.8pt;margin-top:7.1pt;width:249pt;height:34.5pt;z-index:251660288" arcsize="10923f">
            <v:textbox style="mso-next-textbox:#_x0000_s1074">
              <w:txbxContent>
                <w:p w:rsidR="00D24FA6" w:rsidRPr="006B7F3E" w:rsidRDefault="00D24FA6" w:rsidP="00AA710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B7F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«Союз Самых Современных Ребят»</w:t>
                  </w:r>
                </w:p>
              </w:txbxContent>
            </v:textbox>
          </v:roundrect>
        </w:pic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393760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noProof/>
          <w:kern w:val="2"/>
          <w:sz w:val="24"/>
          <w:szCs w:val="24"/>
        </w:rPr>
        <w:pict>
          <v:oval id="_x0000_s1078" style="position:absolute;left:0;text-align:left;margin-left:361.25pt;margin-top:15pt;width:107.25pt;height:92.3pt;z-index:251664384">
            <v:textbox>
              <w:txbxContent>
                <w:p w:rsidR="00D24FA6" w:rsidRPr="006B7F3E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7F3E">
                    <w:rPr>
                      <w:rFonts w:ascii="Times New Roman" w:hAnsi="Times New Roman" w:cs="Times New Roman"/>
                    </w:rPr>
                    <w:t>БЕРЕГ ЮНОСТИ</w:t>
                  </w:r>
                </w:p>
                <w:p w:rsidR="00D24FA6" w:rsidRPr="006B7F3E" w:rsidRDefault="00D24FA6" w:rsidP="00AA7107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6B7F3E">
                    <w:rPr>
                      <w:rFonts w:ascii="Times New Roman" w:hAnsi="Times New Roman" w:cs="Times New Roman"/>
                      <w:szCs w:val="20"/>
                    </w:rPr>
                    <w:t>10-11 классы</w:t>
                  </w:r>
                </w:p>
                <w:p w:rsidR="00D24FA6" w:rsidRDefault="00D24FA6"/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kern w:val="2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1" type="#_x0000_t67" style="position:absolute;left:0;text-align:left;margin-left:338.7pt;margin-top:-6.15pt;width:20.25pt;height:43.9pt;rotation:-4473590fd;z-index:251708416">
            <v:textbox style="layout-flow:vertical-ideographic"/>
          </v:shape>
        </w:pict>
      </w:r>
      <w:r>
        <w:rPr>
          <w:rFonts w:ascii="Times New Roman" w:eastAsia="Calibri" w:hAnsi="Times New Roman" w:cs="Times New Roman"/>
          <w:noProof/>
          <w:kern w:val="2"/>
          <w:sz w:val="24"/>
          <w:szCs w:val="24"/>
        </w:rPr>
        <w:pict>
          <v:shape id="_x0000_s1120" type="#_x0000_t67" style="position:absolute;left:0;text-align:left;margin-left:236.55pt;margin-top:5.65pt;width:20.25pt;height:29.65pt;z-index:251707392">
            <v:textbox style="layout-flow:vertical-ideographic"/>
          </v:shape>
        </w:pict>
      </w:r>
      <w:r>
        <w:rPr>
          <w:rFonts w:ascii="Times New Roman" w:eastAsia="Calibri" w:hAnsi="Times New Roman" w:cs="Times New Roman"/>
          <w:noProof/>
          <w:kern w:val="2"/>
          <w:sz w:val="24"/>
          <w:szCs w:val="24"/>
        </w:rPr>
        <w:pict>
          <v:shape id="_x0000_s1075" type="#_x0000_t67" style="position:absolute;left:0;text-align:left;margin-left:142.15pt;margin-top:5.65pt;width:20.25pt;height:43.9pt;rotation:2902446fd;z-index:251661312">
            <v:textbox style="layout-flow:vertical-ideographic"/>
          </v:shape>
        </w:pict>
      </w:r>
    </w:p>
    <w:p w:rsidR="00AA7107" w:rsidRPr="00AA7107" w:rsidRDefault="00393760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93760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76" style="position:absolute;left:0;text-align:left;margin-left:27.8pt;margin-top:14.6pt;width:114.35pt;height:1in;z-index:251662336">
            <v:textbox style="mso-next-textbox:#_x0000_s1076">
              <w:txbxContent>
                <w:p w:rsidR="00D24FA6" w:rsidRPr="006B7F3E" w:rsidRDefault="00D24FA6" w:rsidP="00AA7107">
                  <w:pPr>
                    <w:rPr>
                      <w:rFonts w:ascii="Times New Roman" w:hAnsi="Times New Roman" w:cs="Times New Roman"/>
                    </w:rPr>
                  </w:pPr>
                  <w:r w:rsidRPr="006B7F3E">
                    <w:rPr>
                      <w:rFonts w:ascii="Times New Roman" w:hAnsi="Times New Roman" w:cs="Times New Roman"/>
                    </w:rPr>
                    <w:t>СОЛНЫШКО</w:t>
                  </w:r>
                </w:p>
                <w:p w:rsidR="00D24FA6" w:rsidRPr="006B7F3E" w:rsidRDefault="00D24FA6" w:rsidP="00AA7107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6B7F3E">
                    <w:rPr>
                      <w:rFonts w:ascii="Times New Roman" w:hAnsi="Times New Roman" w:cs="Times New Roman"/>
                      <w:bCs/>
                      <w:szCs w:val="20"/>
                      <w:bdr w:val="none" w:sz="0" w:space="0" w:color="auto" w:frame="1"/>
                    </w:rPr>
                    <w:t>1-4 классы</w:t>
                  </w:r>
                </w:p>
              </w:txbxContent>
            </v:textbox>
          </v:oval>
        </w:pict>
      </w:r>
    </w:p>
    <w:p w:rsidR="00AA7107" w:rsidRPr="00AA7107" w:rsidRDefault="00393760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93760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77" style="position:absolute;left:0;text-align:left;margin-left:195.7pt;margin-top:8.15pt;width:114.75pt;height:80.7pt;z-index:251663360">
            <v:textbox>
              <w:txbxContent>
                <w:p w:rsidR="00D24FA6" w:rsidRPr="006B7F3E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7F3E">
                    <w:rPr>
                      <w:rFonts w:ascii="Times New Roman" w:hAnsi="Times New Roman" w:cs="Times New Roman"/>
                    </w:rPr>
                    <w:t>СТРАНА НЕПОСЕД</w:t>
                  </w:r>
                </w:p>
                <w:p w:rsidR="00D24FA6" w:rsidRPr="006B7F3E" w:rsidRDefault="00D24FA6" w:rsidP="00AA7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7F3E">
                    <w:rPr>
                      <w:rFonts w:ascii="Times New Roman" w:hAnsi="Times New Roman" w:cs="Times New Roman"/>
                      <w:szCs w:val="20"/>
                    </w:rPr>
                    <w:t>5-9 классы</w:t>
                  </w:r>
                </w:p>
                <w:p w:rsidR="00D24FA6" w:rsidRDefault="00D24FA6" w:rsidP="00AA7107">
                  <w:pPr>
                    <w:jc w:val="center"/>
                  </w:pPr>
                </w:p>
              </w:txbxContent>
            </v:textbox>
          </v:oval>
        </w:pic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i/>
          <w:sz w:val="24"/>
          <w:szCs w:val="24"/>
        </w:rPr>
      </w:pPr>
      <w:r w:rsidRPr="00AA7107">
        <w:rPr>
          <w:rFonts w:ascii="Times New Roman" w:eastAsia="Calibri" w:hAnsi="Times New Roman" w:cs="Times New Roman"/>
          <w:sz w:val="24"/>
          <w:szCs w:val="24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КДЦ по проведению культурно- развлекательных мероприятий; помощь в благоустройстве территории Детского сада «Улыбка»;  участие школьников в работе на прилегающей к школе территории  и т.п);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: детско-юношеское движение «Союз Самых Современных Ребят» имеет эмблему, флаг. Флаг представляет собой полотнище синего,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сиренового, серого и розового цвета и на фоне круга ноутбук, который символизирует современные науки.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участие членов детского общественного движения в  школьном движении, деятельности на благо конкретных людей и социального окружения в целом. </w:t>
      </w:r>
    </w:p>
    <w:p w:rsidR="00AA7107" w:rsidRPr="006B7F3E" w:rsidRDefault="00AA7107" w:rsidP="006B7F3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AA7107" w:rsidRPr="00AA7107" w:rsidRDefault="00D24FA6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3.7. </w:t>
      </w:r>
      <w:r w:rsidR="00AA7107" w:rsidRPr="00AA7107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Модуль </w:t>
      </w:r>
      <w:r w:rsidR="00AA7107" w:rsidRPr="00AA7107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«Экскурсии, походы»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ежегодные походы на природу, организуемые в классах их классными руководителями и родителями школьников, в начале и после окончания учебного года;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AA7107" w:rsidRPr="00207B96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выездные экскурсии в музей,  на предприятие; на представления в кинотеатр, драмтеатр, цирк.</w:t>
      </w:r>
    </w:p>
    <w:p w:rsidR="00207B96" w:rsidRPr="00AA7107" w:rsidRDefault="00207B96" w:rsidP="00207B96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3.8. Модуль «Профориентация»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AA7107" w:rsidRPr="00AA7107" w:rsidRDefault="00AA7107" w:rsidP="00181448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освоение школьниками основ профессии в рамках  курсов внеурочной деятельности.  </w:t>
      </w:r>
    </w:p>
    <w:p w:rsidR="00AA7107" w:rsidRPr="00AA7107" w:rsidRDefault="00AA7107" w:rsidP="00AA7107">
      <w:pPr>
        <w:tabs>
          <w:tab w:val="left" w:pos="885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3.9. Модуль </w:t>
      </w:r>
      <w:r w:rsidRPr="00AA71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«Школьные медиа»</w:t>
      </w: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 –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AA7107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AA7107" w:rsidRPr="00AA7107" w:rsidRDefault="00AA7107" w:rsidP="0018144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 мероприятий,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кружков, секций, деятельности органов ученического самоуправления;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размещение созданных детьми рассказов, стихов, сказок, репортажей;</w:t>
      </w:r>
    </w:p>
    <w:p w:rsidR="00AA7107" w:rsidRPr="00AA7107" w:rsidRDefault="00AA7107" w:rsidP="0018144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участие школьников в конкурсах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</w:rPr>
        <w:t>школьных медиа.</w:t>
      </w:r>
    </w:p>
    <w:p w:rsidR="00AA7107" w:rsidRPr="00AA7107" w:rsidRDefault="00AA7107" w:rsidP="00AA71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</w:rPr>
      </w:pP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3.10. Модуль </w:t>
      </w:r>
      <w:r w:rsidRPr="00AA71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</w:rPr>
      </w:pPr>
      <w:r w:rsidRPr="00AA7107">
        <w:rPr>
          <w:rFonts w:ascii="Times New Roman" w:eastAsia="№Е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AA7107">
        <w:rPr>
          <w:rFonts w:ascii="Times New Roman" w:eastAsia="№Е" w:hAnsi="Times New Roman" w:cs="Times New Roman"/>
          <w:sz w:val="24"/>
        </w:rPr>
        <w:t xml:space="preserve">предупреждает стрессовые ситуации, </w:t>
      </w:r>
      <w:r w:rsidRPr="00AA7107">
        <w:rPr>
          <w:rFonts w:ascii="Times New Roman" w:eastAsia="№Е" w:hAnsi="Times New Roman" w:cs="Times New Roman"/>
          <w:sz w:val="24"/>
          <w:szCs w:val="24"/>
        </w:rPr>
        <w:t xml:space="preserve">способствует позитивному восприятию </w:t>
      </w:r>
      <w:r w:rsidRPr="00AA7107">
        <w:rPr>
          <w:rFonts w:ascii="Times New Roman" w:eastAsia="№Е" w:hAnsi="Times New Roman" w:cs="Times New Roman"/>
          <w:sz w:val="24"/>
          <w:szCs w:val="24"/>
        </w:rPr>
        <w:lastRenderedPageBreak/>
        <w:t>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AA7107">
        <w:rPr>
          <w:rFonts w:ascii="Times New Roman" w:eastAsia="№Е" w:hAnsi="Times New Roman" w:cs="Times New Roman"/>
          <w:sz w:val="24"/>
        </w:rPr>
        <w:t xml:space="preserve">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оформление интерьера школьных помещений (вестибюля, коридоров, рекреаций, спортивного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озеленение</w:t>
      </w:r>
      <w:r w:rsidRPr="00AA7107">
        <w:rPr>
          <w:rFonts w:ascii="Times New Roman" w:eastAsia="№Е" w:hAnsi="Times New Roman" w:cs="Times New Roman"/>
          <w:kern w:val="2"/>
          <w:sz w:val="24"/>
        </w:rPr>
        <w:t xml:space="preserve"> пришкольной территории, разбивка клумб, оборудование во дворе школы спортивных и игровых площадок, 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AA7107">
        <w:rPr>
          <w:rFonts w:ascii="Times New Roman" w:eastAsia="№Е" w:hAnsi="Times New Roman" w:cs="Times New Roman"/>
          <w:kern w:val="2"/>
          <w:sz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</w:p>
    <w:p w:rsidR="00AA7107" w:rsidRPr="00AA7107" w:rsidRDefault="00AA7107" w:rsidP="0018144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A7107" w:rsidRPr="00AA7107" w:rsidRDefault="00AA7107" w:rsidP="0018144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AA7107" w:rsidRPr="00AA7107" w:rsidRDefault="00AA7107" w:rsidP="0018144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A7107" w:rsidRPr="00AA7107" w:rsidRDefault="00AA7107" w:rsidP="00181448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3.11. Модуль </w:t>
      </w:r>
      <w:r w:rsidRPr="00AA71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AA7107" w:rsidRDefault="00AA7107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форм деятельности: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207B96" w:rsidRPr="00AA7107" w:rsidRDefault="00207B96" w:rsidP="00AA710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i/>
          <w:sz w:val="24"/>
        </w:rPr>
      </w:pPr>
      <w:r w:rsidRPr="00AA7107">
        <w:rPr>
          <w:rFonts w:ascii="Times New Roman" w:eastAsia="№Е" w:hAnsi="Times New Roman" w:cs="Times New Roman"/>
          <w:b/>
          <w:i/>
          <w:sz w:val="24"/>
        </w:rPr>
        <w:t xml:space="preserve">На групповом уровне: 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AA7107" w:rsidRPr="00207B96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AA7107">
        <w:rPr>
          <w:rFonts w:ascii="№Е" w:eastAsia="№Е" w:hAnsi="Times New Roman" w:cs="Times New Roman"/>
          <w:kern w:val="2"/>
          <w:sz w:val="24"/>
          <w:szCs w:val="24"/>
        </w:rPr>
        <w:t xml:space="preserve"> </w:t>
      </w:r>
    </w:p>
    <w:p w:rsidR="00207B96" w:rsidRPr="00AA7107" w:rsidRDefault="00207B96" w:rsidP="00207B96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AA7107" w:rsidRPr="00AA7107" w:rsidRDefault="00AA7107" w:rsidP="00AA7107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 На индивидуальном уровне: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A7107" w:rsidRP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A7107" w:rsidRDefault="00AA7107" w:rsidP="0018144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kern w:val="2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FC27FE" w:rsidRDefault="00FC27FE" w:rsidP="00FC27FE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FC27FE" w:rsidRDefault="00FC27FE" w:rsidP="00181448">
      <w:pPr>
        <w:pStyle w:val="24"/>
        <w:numPr>
          <w:ilvl w:val="0"/>
          <w:numId w:val="12"/>
        </w:numPr>
        <w:shd w:val="clear" w:color="auto" w:fill="auto"/>
        <w:tabs>
          <w:tab w:val="left" w:pos="1158"/>
        </w:tabs>
        <w:spacing w:after="474" w:line="270" w:lineRule="exact"/>
        <w:ind w:left="520"/>
        <w:jc w:val="both"/>
      </w:pPr>
      <w:r w:rsidRPr="00FC27FE">
        <w:rPr>
          <w:w w:val="0"/>
          <w:kern w:val="2"/>
          <w:sz w:val="24"/>
          <w:szCs w:val="24"/>
          <w:lang w:eastAsia="ko-KR"/>
        </w:rPr>
        <w:t xml:space="preserve">Модуль </w:t>
      </w:r>
      <w:r w:rsidRPr="00FC27FE">
        <w:rPr>
          <w:kern w:val="2"/>
          <w:sz w:val="24"/>
          <w:szCs w:val="24"/>
          <w:lang w:eastAsia="ko-KR"/>
        </w:rPr>
        <w:t>«</w:t>
      </w:r>
      <w:r>
        <w:rPr>
          <w:color w:val="000000"/>
        </w:rPr>
        <w:t>«Профилактика социально-негативных явлений»</w:t>
      </w:r>
    </w:p>
    <w:p w:rsidR="00FC27FE" w:rsidRPr="00FC27FE" w:rsidRDefault="00FC27FE" w:rsidP="00FC27FE">
      <w:pPr>
        <w:pStyle w:val="31"/>
        <w:shd w:val="clear" w:color="auto" w:fill="auto"/>
        <w:spacing w:before="0"/>
        <w:ind w:left="20" w:right="85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FC27FE">
        <w:rPr>
          <w:color w:val="000000"/>
          <w:sz w:val="24"/>
          <w:szCs w:val="24"/>
        </w:rPr>
        <w:t xml:space="preserve">Совместная деятельность педагогов, школьников, родителей по направлению «Профилактика социально-негативных явлений» включает в себя организацию работу по профилактике безнадзорности и правонарушений несовершеннолетних, суицидального поведения, формированию законопослушного поведения и здорового образа жизни,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</w:t>
      </w:r>
      <w:r w:rsidRPr="00FC27FE">
        <w:rPr>
          <w:color w:val="000000"/>
          <w:sz w:val="24"/>
          <w:szCs w:val="24"/>
        </w:rPr>
        <w:lastRenderedPageBreak/>
        <w:t>свободам человека, позитивного отношения к жизни, стрессоустойчивости, воспитанию законопослушного поведения и реализуется</w:t>
      </w:r>
      <w:r>
        <w:rPr>
          <w:sz w:val="24"/>
          <w:szCs w:val="24"/>
        </w:rPr>
        <w:t xml:space="preserve"> </w:t>
      </w:r>
      <w:r w:rsidRPr="00FC27FE">
        <w:rPr>
          <w:color w:val="000000"/>
          <w:sz w:val="24"/>
          <w:szCs w:val="24"/>
        </w:rPr>
        <w:t>по следующим направления</w:t>
      </w:r>
      <w:r>
        <w:rPr>
          <w:color w:val="000000"/>
          <w:sz w:val="24"/>
          <w:szCs w:val="24"/>
        </w:rPr>
        <w:t>м</w:t>
      </w:r>
      <w:r w:rsidRPr="00FC27FE">
        <w:rPr>
          <w:color w:val="000000"/>
          <w:sz w:val="24"/>
          <w:szCs w:val="24"/>
        </w:rPr>
        <w:t>:</w:t>
      </w:r>
    </w:p>
    <w:p w:rsidR="00FC27FE" w:rsidRPr="00FC27FE" w:rsidRDefault="00FC27FE" w:rsidP="00FC27FE">
      <w:pPr>
        <w:pStyle w:val="31"/>
        <w:shd w:val="clear" w:color="auto" w:fill="auto"/>
        <w:spacing w:before="0"/>
        <w:ind w:left="20" w:right="85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FC27FE">
        <w:rPr>
          <w:color w:val="000000"/>
          <w:sz w:val="24"/>
          <w:szCs w:val="24"/>
        </w:rPr>
        <w:t>Программа по профилактике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 , алкогольной продукции,, табакокурения),</w:t>
      </w:r>
      <w:r>
        <w:rPr>
          <w:sz w:val="24"/>
          <w:szCs w:val="24"/>
        </w:rPr>
        <w:t xml:space="preserve"> </w:t>
      </w:r>
      <w:r w:rsidRPr="00FC27FE">
        <w:rPr>
          <w:color w:val="000000"/>
          <w:sz w:val="24"/>
          <w:szCs w:val="24"/>
        </w:rPr>
        <w:t>Обеспечение психологической безопасности для благополучного и безопасного детства, формирование жизнестойкости несовершеннолетних.</w:t>
      </w:r>
    </w:p>
    <w:p w:rsidR="00FC27FE" w:rsidRPr="00FC27FE" w:rsidRDefault="00FC27FE" w:rsidP="00181448">
      <w:pPr>
        <w:pStyle w:val="31"/>
        <w:numPr>
          <w:ilvl w:val="0"/>
          <w:numId w:val="11"/>
        </w:numPr>
        <w:shd w:val="clear" w:color="auto" w:fill="auto"/>
        <w:tabs>
          <w:tab w:val="left" w:pos="193"/>
        </w:tabs>
        <w:spacing w:before="0"/>
        <w:ind w:left="20" w:right="32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Приоритетным направлением деятельности по защите детей от жестокого обращения является Первичная профилактика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193"/>
        </w:tabs>
        <w:spacing w:before="0"/>
        <w:ind w:left="20" w:right="32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ит.д.)</w:t>
      </w:r>
    </w:p>
    <w:p w:rsidR="00FC27FE" w:rsidRPr="00FC27FE" w:rsidRDefault="00FC27FE" w:rsidP="00181448">
      <w:pPr>
        <w:pStyle w:val="31"/>
        <w:numPr>
          <w:ilvl w:val="0"/>
          <w:numId w:val="11"/>
        </w:numPr>
        <w:shd w:val="clear" w:color="auto" w:fill="auto"/>
        <w:tabs>
          <w:tab w:val="left" w:pos="193"/>
        </w:tabs>
        <w:spacing w:before="0"/>
        <w:ind w:left="2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Межведомственная профилактическая акция</w:t>
      </w:r>
    </w:p>
    <w:p w:rsidR="00FC27FE" w:rsidRPr="00FC27FE" w:rsidRDefault="00FC27FE" w:rsidP="00FC27FE">
      <w:pPr>
        <w:pStyle w:val="31"/>
        <w:shd w:val="clear" w:color="auto" w:fill="auto"/>
        <w:spacing w:before="0"/>
        <w:ind w:left="20" w:right="3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«П</w:t>
      </w:r>
      <w:r w:rsidRPr="00FC27FE">
        <w:rPr>
          <w:color w:val="000000"/>
          <w:sz w:val="24"/>
          <w:szCs w:val="24"/>
        </w:rPr>
        <w:t>одросток», направлена на профилактику безнадзорности и правонарушений несовершеннолетних , организацию отдыха и занятости в летний период детей и подростков , состоящих в социально -опасном положении , состоящих на профилактическом учете в органах внутренних дел и образовательном учреждении;</w:t>
      </w:r>
    </w:p>
    <w:p w:rsidR="00FC27FE" w:rsidRPr="00FC27FE" w:rsidRDefault="00FC27FE" w:rsidP="00FC27FE">
      <w:pPr>
        <w:pStyle w:val="31"/>
        <w:shd w:val="clear" w:color="auto" w:fill="auto"/>
        <w:spacing w:before="0"/>
        <w:ind w:left="20" w:right="32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•Привлечение школьников к п</w:t>
      </w:r>
      <w:r>
        <w:rPr>
          <w:color w:val="000000"/>
          <w:sz w:val="24"/>
          <w:szCs w:val="24"/>
        </w:rPr>
        <w:t>роблеме межэтнических отношений</w:t>
      </w:r>
      <w:r w:rsidRPr="00FC27FE">
        <w:rPr>
          <w:color w:val="000000"/>
          <w:sz w:val="24"/>
          <w:szCs w:val="24"/>
        </w:rPr>
        <w:t>, через организацию классных часов , круглых столов , мас</w:t>
      </w:r>
      <w:r>
        <w:rPr>
          <w:color w:val="000000"/>
          <w:sz w:val="24"/>
          <w:szCs w:val="24"/>
        </w:rPr>
        <w:t>тер - классов</w:t>
      </w:r>
      <w:r w:rsidRPr="00FC27FE">
        <w:rPr>
          <w:color w:val="000000"/>
          <w:sz w:val="24"/>
          <w:szCs w:val="24"/>
        </w:rPr>
        <w:t>;</w:t>
      </w:r>
    </w:p>
    <w:p w:rsidR="00FC27FE" w:rsidRPr="00FC27FE" w:rsidRDefault="00FC27FE" w:rsidP="00181448">
      <w:pPr>
        <w:pStyle w:val="31"/>
        <w:numPr>
          <w:ilvl w:val="0"/>
          <w:numId w:val="11"/>
        </w:numPr>
        <w:shd w:val="clear" w:color="auto" w:fill="auto"/>
        <w:tabs>
          <w:tab w:val="left" w:pos="193"/>
        </w:tabs>
        <w:spacing w:before="0"/>
        <w:ind w:left="20" w:right="32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мониторин</w:t>
      </w:r>
      <w:r>
        <w:rPr>
          <w:color w:val="000000"/>
          <w:sz w:val="24"/>
          <w:szCs w:val="24"/>
        </w:rPr>
        <w:t>г ежедневной занятости учащихся</w:t>
      </w:r>
      <w:r w:rsidRPr="00FC27FE">
        <w:rPr>
          <w:color w:val="000000"/>
          <w:sz w:val="24"/>
          <w:szCs w:val="24"/>
        </w:rPr>
        <w:t>, состоящих на все</w:t>
      </w:r>
      <w:r>
        <w:rPr>
          <w:color w:val="000000"/>
          <w:sz w:val="24"/>
          <w:szCs w:val="24"/>
        </w:rPr>
        <w:t>х видах профилактического учета</w:t>
      </w:r>
      <w:r w:rsidRPr="00FC27FE">
        <w:rPr>
          <w:color w:val="000000"/>
          <w:sz w:val="24"/>
          <w:szCs w:val="24"/>
        </w:rPr>
        <w:t>;</w:t>
      </w:r>
    </w:p>
    <w:p w:rsidR="00FC27FE" w:rsidRPr="00FC27FE" w:rsidRDefault="00FC27FE" w:rsidP="00FC27FE">
      <w:pPr>
        <w:pStyle w:val="31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•заседание Совета профилактики ;</w:t>
      </w:r>
    </w:p>
    <w:p w:rsidR="00FC27FE" w:rsidRPr="00FC27FE" w:rsidRDefault="00FC27FE" w:rsidP="00181448">
      <w:pPr>
        <w:pStyle w:val="31"/>
        <w:numPr>
          <w:ilvl w:val="0"/>
          <w:numId w:val="11"/>
        </w:numPr>
        <w:shd w:val="clear" w:color="auto" w:fill="auto"/>
        <w:tabs>
          <w:tab w:val="left" w:pos="188"/>
        </w:tabs>
        <w:spacing w:before="0"/>
        <w:ind w:left="20" w:right="28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коллективные и индивидуальные профилактические беседы с учащимися инспектором ОПДН, наркологом, представителями ду</w:t>
      </w:r>
      <w:r>
        <w:rPr>
          <w:color w:val="000000"/>
          <w:sz w:val="24"/>
          <w:szCs w:val="24"/>
        </w:rPr>
        <w:t>ховенства</w:t>
      </w:r>
      <w:r w:rsidRPr="00FC27FE">
        <w:rPr>
          <w:color w:val="000000"/>
          <w:sz w:val="24"/>
          <w:szCs w:val="24"/>
        </w:rPr>
        <w:t>;</w:t>
      </w:r>
    </w:p>
    <w:p w:rsidR="00FC27FE" w:rsidRPr="00FC27FE" w:rsidRDefault="00FC27FE" w:rsidP="00181448">
      <w:pPr>
        <w:pStyle w:val="31"/>
        <w:numPr>
          <w:ilvl w:val="0"/>
          <w:numId w:val="11"/>
        </w:numPr>
        <w:shd w:val="clear" w:color="auto" w:fill="auto"/>
        <w:tabs>
          <w:tab w:val="left" w:pos="188"/>
        </w:tabs>
        <w:spacing w:before="0"/>
        <w:ind w:left="20" w:right="2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C27FE">
        <w:rPr>
          <w:color w:val="000000"/>
          <w:sz w:val="24"/>
          <w:szCs w:val="24"/>
        </w:rPr>
        <w:t>спортивно-массовые мероприятия, пропаганда занятий спортом и здорового образа жизни.</w:t>
      </w:r>
    </w:p>
    <w:p w:rsidR="00FC27FE" w:rsidRPr="00FC27FE" w:rsidRDefault="00FC27FE" w:rsidP="00FC27FE">
      <w:pPr>
        <w:pStyle w:val="31"/>
        <w:shd w:val="clear" w:color="auto" w:fill="auto"/>
        <w:spacing w:before="0"/>
        <w:ind w:left="20" w:right="280" w:firstLine="0"/>
        <w:jc w:val="both"/>
        <w:rPr>
          <w:color w:val="000000"/>
          <w:sz w:val="24"/>
          <w:szCs w:val="24"/>
        </w:rPr>
      </w:pPr>
      <w:r w:rsidRPr="00FC27FE">
        <w:rPr>
          <w:rStyle w:val="aff"/>
          <w:sz w:val="24"/>
          <w:szCs w:val="24"/>
        </w:rPr>
        <w:t xml:space="preserve">Внешкольный уровень: </w:t>
      </w:r>
      <w:r>
        <w:rPr>
          <w:color w:val="000000"/>
          <w:sz w:val="24"/>
          <w:szCs w:val="24"/>
        </w:rPr>
        <w:t xml:space="preserve"> </w:t>
      </w:r>
      <w:r w:rsidRPr="00FC27FE">
        <w:rPr>
          <w:color w:val="000000"/>
          <w:sz w:val="24"/>
          <w:szCs w:val="24"/>
        </w:rPr>
        <w:t xml:space="preserve">участия в районных </w:t>
      </w:r>
      <w:r>
        <w:rPr>
          <w:color w:val="000000"/>
          <w:sz w:val="24"/>
          <w:szCs w:val="24"/>
        </w:rPr>
        <w:t>спортивных соревнованиях.</w:t>
      </w:r>
    </w:p>
    <w:p w:rsidR="00FC27FE" w:rsidRPr="00FC27FE" w:rsidRDefault="00FC27FE" w:rsidP="00FC27FE">
      <w:pPr>
        <w:pStyle w:val="24"/>
        <w:shd w:val="clear" w:color="auto" w:fill="auto"/>
        <w:spacing w:after="0" w:line="480" w:lineRule="exact"/>
        <w:ind w:left="2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На уровне школы: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734"/>
        </w:tabs>
        <w:spacing w:before="0" w:line="485" w:lineRule="exact"/>
        <w:ind w:left="740" w:right="280"/>
        <w:jc w:val="both"/>
        <w:rPr>
          <w:color w:val="000000"/>
          <w:sz w:val="24"/>
          <w:szCs w:val="24"/>
        </w:rPr>
      </w:pPr>
      <w:r w:rsidRPr="00FC27FE">
        <w:rPr>
          <w:color w:val="000000"/>
          <w:sz w:val="24"/>
          <w:szCs w:val="24"/>
        </w:rPr>
        <w:lastRenderedPageBreak/>
        <w:t xml:space="preserve">развитие спортивных секций: футбол, волейбол; организация деятельности ШСК( школьного спортивного клуба) ; 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734"/>
        </w:tabs>
        <w:spacing w:before="0" w:line="485" w:lineRule="exact"/>
        <w:ind w:left="740" w:right="28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проведение правовых игр, организация работы правовой онлайн школы для подростков;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734"/>
        </w:tabs>
        <w:spacing w:before="0"/>
        <w:ind w:left="740" w:right="2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проведение дискуссий</w:t>
      </w:r>
      <w:r w:rsidRPr="00FC27FE">
        <w:rPr>
          <w:color w:val="000000"/>
          <w:sz w:val="24"/>
          <w:szCs w:val="24"/>
        </w:rPr>
        <w:t xml:space="preserve"> «Как научиться преодолевать трудности», дискуссия «Здоровый образ жизни: моя свобода и ответственность».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734"/>
        </w:tabs>
        <w:spacing w:before="0" w:line="485" w:lineRule="exact"/>
        <w:ind w:left="740" w:right="28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 xml:space="preserve">организация работы Совета профилактики, организация работы </w:t>
      </w:r>
      <w:r w:rsidRPr="00FC27FE">
        <w:rPr>
          <w:rStyle w:val="25"/>
          <w:sz w:val="24"/>
          <w:szCs w:val="24"/>
        </w:rPr>
        <w:t>шк</w:t>
      </w:r>
      <w:r w:rsidRPr="00FC27FE">
        <w:rPr>
          <w:color w:val="000000"/>
          <w:sz w:val="24"/>
          <w:szCs w:val="24"/>
        </w:rPr>
        <w:t>ольной службы медиации.</w:t>
      </w:r>
    </w:p>
    <w:p w:rsidR="00FC27FE" w:rsidRPr="00FC27FE" w:rsidRDefault="00FC27FE" w:rsidP="00FC27FE">
      <w:pPr>
        <w:pStyle w:val="31"/>
        <w:shd w:val="clear" w:color="auto" w:fill="auto"/>
        <w:spacing w:before="0"/>
        <w:ind w:left="20" w:right="280" w:firstLine="0"/>
        <w:jc w:val="both"/>
        <w:rPr>
          <w:sz w:val="24"/>
          <w:szCs w:val="24"/>
        </w:rPr>
      </w:pPr>
      <w:r w:rsidRPr="00FC27FE">
        <w:rPr>
          <w:rStyle w:val="aff"/>
          <w:sz w:val="24"/>
          <w:szCs w:val="24"/>
        </w:rPr>
        <w:t>На уровне класса</w:t>
      </w:r>
      <w:r w:rsidRPr="00FC27FE">
        <w:rPr>
          <w:color w:val="000000"/>
          <w:sz w:val="24"/>
          <w:szCs w:val="24"/>
        </w:rPr>
        <w:t>: посещение уроков с целью выяснения уровня подготовки учащихся к занятиям; психолого-педагогическое консультирование родителей, учителей-предметников с целью выработки подходов к воспитанию и обучению подростков;</w:t>
      </w:r>
    </w:p>
    <w:p w:rsidR="00FC27FE" w:rsidRPr="00FC27FE" w:rsidRDefault="00FC27FE" w:rsidP="00FC27FE">
      <w:pPr>
        <w:pStyle w:val="31"/>
        <w:shd w:val="clear" w:color="auto" w:fill="auto"/>
        <w:spacing w:before="0"/>
        <w:ind w:left="20" w:right="28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 xml:space="preserve"> интерактивная беседа «Психология жизненного успеха. Постановка целей и пути их достижения»</w:t>
      </w:r>
    </w:p>
    <w:p w:rsidR="00181448" w:rsidRPr="00181448" w:rsidRDefault="00181448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179"/>
        </w:tabs>
        <w:spacing w:before="0"/>
        <w:ind w:left="20" w:right="8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просветительские беседы</w:t>
      </w:r>
      <w:r w:rsidR="00FC27FE" w:rsidRPr="00FC27FE">
        <w:rPr>
          <w:color w:val="000000"/>
          <w:sz w:val="24"/>
          <w:szCs w:val="24"/>
        </w:rPr>
        <w:t xml:space="preserve"> с обучающимися </w:t>
      </w:r>
      <w:r>
        <w:rPr>
          <w:color w:val="000000"/>
          <w:sz w:val="24"/>
          <w:szCs w:val="24"/>
        </w:rPr>
        <w:t>«Один дома», «Жизнь без конфликтов», «Ответственность за нарушение правил поведения», «О нормах и правилах здорового образа жизни».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179"/>
        </w:tabs>
        <w:spacing w:before="0"/>
        <w:ind w:left="20" w:right="84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мотивация учащихся к участию в психологических, правовых, спортивных проектах РДШ</w:t>
      </w:r>
      <w:r w:rsidR="00181448">
        <w:rPr>
          <w:color w:val="000000"/>
          <w:sz w:val="24"/>
          <w:szCs w:val="24"/>
        </w:rPr>
        <w:t>.</w:t>
      </w:r>
    </w:p>
    <w:p w:rsidR="00FC27FE" w:rsidRPr="00FC27FE" w:rsidRDefault="00FC27FE" w:rsidP="00FC27FE">
      <w:pPr>
        <w:pStyle w:val="24"/>
        <w:shd w:val="clear" w:color="auto" w:fill="auto"/>
        <w:spacing w:after="0" w:line="480" w:lineRule="exact"/>
        <w:ind w:left="2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На индивидуальном уровне: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179"/>
        </w:tabs>
        <w:spacing w:before="0"/>
        <w:ind w:left="20" w:right="138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изучение особенностей личности подростков, занятия с психологом по коррекции их поведения;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179"/>
        </w:tabs>
        <w:spacing w:before="0"/>
        <w:ind w:left="2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индивидуальные консультации психолога по проблемам подростка;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179"/>
        </w:tabs>
        <w:spacing w:before="0"/>
        <w:ind w:left="2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индивидуальные и коллективные профилактические беседы с подростками;</w:t>
      </w:r>
    </w:p>
    <w:p w:rsidR="00FC27FE" w:rsidRPr="00FC27FE" w:rsidRDefault="00FC27FE" w:rsidP="00181448">
      <w:pPr>
        <w:pStyle w:val="33"/>
        <w:shd w:val="clear" w:color="auto" w:fill="auto"/>
        <w:spacing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803"/>
        </w:tabs>
        <w:spacing w:before="0" w:line="485" w:lineRule="exact"/>
        <w:ind w:left="840" w:right="102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вовлечение подростков в общественно-значимую деятельность через реализацию социальных проектов;</w:t>
      </w:r>
    </w:p>
    <w:p w:rsidR="00FC27FE" w:rsidRPr="00FC27FE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803"/>
        </w:tabs>
        <w:spacing w:before="0" w:line="485" w:lineRule="exact"/>
        <w:ind w:left="480" w:firstLine="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вовлечение в добровольчество в сфере пропаганды ЗОЖ;</w:t>
      </w:r>
    </w:p>
    <w:p w:rsidR="00AA7107" w:rsidRPr="00181448" w:rsidRDefault="00FC27FE" w:rsidP="00181448">
      <w:pPr>
        <w:pStyle w:val="31"/>
        <w:numPr>
          <w:ilvl w:val="0"/>
          <w:numId w:val="10"/>
        </w:numPr>
        <w:shd w:val="clear" w:color="auto" w:fill="auto"/>
        <w:tabs>
          <w:tab w:val="left" w:pos="283"/>
        </w:tabs>
        <w:spacing w:before="0" w:after="1072" w:line="485" w:lineRule="exact"/>
        <w:ind w:right="420"/>
        <w:jc w:val="both"/>
        <w:rPr>
          <w:sz w:val="24"/>
          <w:szCs w:val="24"/>
        </w:rPr>
      </w:pPr>
      <w:r w:rsidRPr="00FC27FE">
        <w:rPr>
          <w:color w:val="000000"/>
          <w:sz w:val="24"/>
          <w:szCs w:val="24"/>
        </w:rPr>
        <w:t>вовлечение учащихся в систему объединений дополнительного образования с целью организации занятости в свободное врем</w:t>
      </w:r>
      <w:r w:rsidR="00181448">
        <w:rPr>
          <w:color w:val="000000"/>
          <w:sz w:val="24"/>
          <w:szCs w:val="24"/>
        </w:rPr>
        <w:t>я.</w:t>
      </w:r>
    </w:p>
    <w:p w:rsidR="00AA7107" w:rsidRPr="00AA7107" w:rsidRDefault="00AA7107" w:rsidP="00AA7107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  <w:r w:rsidRPr="00AA7107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lastRenderedPageBreak/>
        <w:t>4. ОСНОВНЫЕ НАПРАВЛЕНИЯ САМОАНАЛИЗА ВОСПИТАТЕЛЬНОЙ РАБОТЫ</w:t>
      </w:r>
    </w:p>
    <w:p w:rsidR="00AA7107" w:rsidRPr="00AA7107" w:rsidRDefault="00AA7107" w:rsidP="00AA7107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школы.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Основными направлениями анализа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школьников.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>2. Состояние организуемой в школе совместной деятельности детей и взрослых.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AA7107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AA7107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AA71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с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проводимых в школе экскурсий, походов; 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профориентационной работы школы;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A710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школьных медиа;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AA710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AA71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Список используемой литературы</w:t>
      </w:r>
    </w:p>
    <w:p w:rsidR="00AA7107" w:rsidRPr="00AA7107" w:rsidRDefault="00AA7107" w:rsidP="0018144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AA7107" w:rsidRPr="00AA7107" w:rsidRDefault="00AA7107" w:rsidP="0018144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AA7107" w:rsidRPr="00AA7107" w:rsidRDefault="00AA7107" w:rsidP="0018144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AA7107" w:rsidRPr="00AA7107" w:rsidRDefault="00AA7107" w:rsidP="0018144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AA7107" w:rsidRPr="00AA7107" w:rsidRDefault="00AA7107" w:rsidP="0018144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AA7107" w:rsidRPr="00AA7107" w:rsidRDefault="00AA7107" w:rsidP="0018144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AA7107" w:rsidRPr="00AA7107" w:rsidRDefault="00AA7107" w:rsidP="0018144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AA710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caps/>
          <w:sz w:val="28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caps/>
          <w:sz w:val="28"/>
        </w:rPr>
      </w:pPr>
    </w:p>
    <w:p w:rsidR="00AA7107" w:rsidRPr="00AA7107" w:rsidRDefault="00AA7107" w:rsidP="00AA7107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caps/>
          <w:sz w:val="28"/>
        </w:rPr>
      </w:pPr>
    </w:p>
    <w:p w:rsidR="00AA7107" w:rsidRPr="00AA7107" w:rsidRDefault="00AA7107" w:rsidP="00AA7107">
      <w:pPr>
        <w:spacing w:after="0" w:line="240" w:lineRule="auto"/>
        <w:rPr>
          <w:rFonts w:ascii="Times New Roman" w:eastAsia="Batang" w:hAnsi="Times New Roman" w:cs="Times New Roman"/>
          <w:caps/>
          <w:sz w:val="28"/>
        </w:rPr>
      </w:pPr>
    </w:p>
    <w:p w:rsidR="00AA7107" w:rsidRPr="00AA7107" w:rsidRDefault="00AA7107" w:rsidP="00AA7107">
      <w:pPr>
        <w:spacing w:after="0" w:line="240" w:lineRule="auto"/>
        <w:rPr>
          <w:rFonts w:ascii="Times New Roman" w:eastAsia="Batang" w:hAnsi="Times New Roman" w:cs="Times New Roman"/>
          <w:caps/>
          <w:sz w:val="28"/>
        </w:rPr>
      </w:pPr>
    </w:p>
    <w:p w:rsidR="00AA7107" w:rsidRPr="00AA7107" w:rsidRDefault="00AA7107" w:rsidP="00AA7107">
      <w:pPr>
        <w:spacing w:after="0" w:line="240" w:lineRule="auto"/>
        <w:rPr>
          <w:rFonts w:ascii="Times New Roman" w:eastAsia="Batang" w:hAnsi="Times New Roman" w:cs="Times New Roman"/>
          <w:caps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70"/>
        <w:gridCol w:w="29"/>
        <w:gridCol w:w="1099"/>
        <w:gridCol w:w="80"/>
        <w:gridCol w:w="6"/>
        <w:gridCol w:w="2269"/>
        <w:gridCol w:w="2977"/>
      </w:tblGrid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C3C72" w:rsidRPr="00AA7107" w:rsidRDefault="005C3C72" w:rsidP="00223FB8">
            <w:pPr>
              <w:widowControl w:val="0"/>
              <w:tabs>
                <w:tab w:val="left" w:pos="2025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Начальное общее образование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1-4 классы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1. Ключевые общешкольные дела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 Торжественная линейка, посвященная Дню знаний. Единый классный час.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2.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 День солидарности в борьбе с терроризмом «Мы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помним Беслан»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3.Всероссийский урок безопасности в рамках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Месячника гражданской защиты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детей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</w:t>
            </w:r>
            <w:r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профилактика ДДТТ, пожарной безопасности, экстремизма, терроризма, разработка   схемы- маршрута «Дом-школа-дом», 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6 по 9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 классные руководители, руководитель ДЮП, отряда ЮИД, учитель ОБЖ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  <w:t>4.«Посвящение в первоклассники».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5.День пожилого человека. Акция «К людям с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добром!»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27 сентября по 7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МО начальных классов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6.Осенний День Здоровья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7.Месячник правового воспитания и профилактики правонарушений.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классные руководители.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8.Всероссийский открытый урок «ОБЖ»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ОБЖ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9.Праздничные мероприятия, посвященные Дню Учителя.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10.Праздник «Золотая осень»:  Конкурс поделок из природного материала.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11.День народного единства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12.Мероприятия, посвященные Дню Матери.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26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13.День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14.Смотр-конкурс классных уголков «Дом, в котором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мы живём»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15.День неизвестного солдата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16.Уроки воинской славы, посвящённые «Дню героев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Отечества»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9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17.Классные часы «Все ребята знать должны основной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закон страны», посвящённые Дню Конституции РФ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10 по 14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18.Новогодняя акция «Безопасные каникулы»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20 по 24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ДЮП,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19.</w:t>
            </w: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20.</w:t>
            </w: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21.Час памяти «Блокада Ленинграда»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27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22.Военно-спортивный месячник.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классные руководители, учитель физкультуры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23.Неделя начальных классов (викторины, интеллектуальные игры, конкурсные программы)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МО учителей начальных классов</w:t>
            </w:r>
          </w:p>
        </w:tc>
      </w:tr>
      <w:tr w:rsidR="005C3C72" w:rsidRPr="00AA7107" w:rsidTr="00223FB8">
        <w:trPr>
          <w:trHeight w:val="301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24.Праздничный концерт «В этот день особенный»,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посвящённый 8 Марта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УВР,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25.Всероссийская неделя музыки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музыки,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26.Весенняя неделя добра «Спешите делать добрые дела».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27.Урок здоровья «О ценности питания»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28.День космонавтики. Гагаринский урок «Космос – это мы»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5C3C72" w:rsidRPr="00AA7107" w:rsidTr="00223FB8">
        <w:trPr>
          <w:trHeight w:val="982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29.Экологический месячник.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 xml:space="preserve">(Беседы об экологической опасности,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конкурс рисунков «Безопасность, экология, природа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>и мы»)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15 по 30 апреля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30.Конкурс «Безопасное колесо»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31.День Победы: участие во Всероссийской акции «Бессмертный полк», «С праздником, ветеран!», концерт в КДЦ,  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проект «Окна Победы»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  <w:r w:rsidRPr="00400BBD">
              <w:rPr>
                <w:rFonts w:ascii="Times New Roman" w:hAnsi="Times New Roman" w:cs="Times New Roman"/>
                <w:sz w:val="21"/>
                <w:szCs w:val="21"/>
              </w:rPr>
              <w:t>Праздник  «Прощай, начальная школа»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классный руководитель 4 </w:t>
            </w: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lastRenderedPageBreak/>
              <w:t>класса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lastRenderedPageBreak/>
              <w:t>33.</w:t>
            </w: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Торжественная линейка, посвященная окончанию учебного года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2. Классное руководство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1.Проведение классных часов по планам классных руководителей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 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2.Единый классный час, посвящённый празднику День знаний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01.09.21</w:t>
            </w:r>
            <w:r w:rsidRPr="00400BBD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400BBD">
              <w:rPr>
                <w:rStyle w:val="105pt"/>
                <w:rFonts w:eastAsia="Gulim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3.Всероссийский урок безопасности в рамках Месячника гражданской защиты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45A0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345A01">
              <w:rPr>
                <w:rStyle w:val="105pt"/>
                <w:rFonts w:eastAsia="Gulim"/>
                <w:b/>
              </w:rPr>
              <w:t>с 6 по 17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4.Составление социального паспорта класса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5.Изучение широты интересов и занятости в свободное от занятий время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6.Посвящение в первоклассники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Заместитель директора по УВР, руководитель МО 1 классов, классные 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7.Организационные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20 по 25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8.Классные мероприятия, посвящённые Дню пожилого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27 сентября по 4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9.День народного единства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10.Проведение инструктажей перед осенними каникулами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конец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11.Подготовка к смотру- конкурсу «Дом, в котором мы живём»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22 по 27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12.Классные мероприятия, посвящённые Дню матери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20 по 28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13.Классные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10 по 12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14.Мастерская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20 по 30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15.Проведение профилактических бесед и инструктажей перед каникулами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24 по 28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16.Акция «Учись быть пешеходом»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17 по 28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lastRenderedPageBreak/>
              <w:t>17.Участие в военно-спортивном месячнике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1 по 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18.Уроки памяти, посвящённые десантным войскам В.Ф.Маргелова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19.Акция «Безопасный Интернет»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 мартя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20.Подготовка и участие в празднике «Широкая Масленица»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6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21.Беседы о правильном питании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14 по 19 марта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22.Классные мероприятия, посвящённые празднику «8 марта»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1 по 7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23.Акция «С новосельем, птицы!»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11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24.Уроки здоровья, посвящённые Всемирному Дню здоровья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25.Гагаринский урок «Космос и мы»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26.Уроки безопасности «Это должен знать каждый!»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26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27.Проведение классных часов в рамках Дня защиты детей.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28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28.Организация и проведение тестирования по ПДД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 11 по 23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29.Участие в Международной акции «Читаем детям о войне»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с 23 апреля по 9</w:t>
            </w:r>
            <w:r w:rsidRPr="00400BBD">
              <w:rPr>
                <w:rStyle w:val="105pt"/>
                <w:rFonts w:eastAsia="Gulim"/>
                <w:b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30.Участие в праздничных мероприятиях, посвящённых Дню Победы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с 30 апреля по 9</w:t>
            </w:r>
            <w:r w:rsidRPr="00400BBD">
              <w:rPr>
                <w:rStyle w:val="105pt"/>
                <w:rFonts w:eastAsia="Gulim"/>
                <w:b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31.Подготовка и проведение праздника «Прощай, начальная школа!»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ориентировочно 26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32.Линейки, посвящённые окончанию учебного года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1-3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конец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33.Проведение инструктажей перед летними каникулами «Безопасное лето»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конец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3E66BC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34.Организация летней занятости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июнь-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3. Курсы внеурочной деятельности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Название курса 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Количество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часов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 неделю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(сентябрь-май)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1.«Умелые ручки»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2.«Мир информатики»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3.«Моя малая Родина»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4.«Подвижные игры»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5.«Конструктор»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 А.В.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</w:rPr>
              <w:t>6.«Мы - Эрудиты»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7.«Ритмика»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 А.В.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8.«Выжигание»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 А.В.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4. Школьный урок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rPr>
          <w:trHeight w:val="42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1.Тематический урок, посвящённый Дню Знаний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01.09.21</w:t>
            </w:r>
            <w:r w:rsidRPr="00400BBD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400BBD">
              <w:rPr>
                <w:rStyle w:val="105pt"/>
                <w:rFonts w:eastAsia="Gulim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2.Урок безопасности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15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3.Нетрадиционные уроки по предметам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 МО учителей начальных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4.Уроки по Календарю знаменательных событий и дат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 МО учителей начальных классов</w:t>
            </w:r>
          </w:p>
        </w:tc>
      </w:tr>
      <w:tr w:rsidR="005C3C72" w:rsidRPr="00AA7107" w:rsidTr="00223FB8">
        <w:trPr>
          <w:trHeight w:val="64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5.Интегрированные уроки по пропаганде и обучению основам здорового питания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6.Всероссийский урок безопасности обучающихся в сети Интернет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20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7.Всероссийский «Урок Цифры».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7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8.Урок национальной культуры «Мы разные, но мы вместе»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26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9.Урок памяти, посвящённый Дню неизвестного солдата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 МО учителей начальных классов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10.Урок мужества, посвящённый Дню Героев Отечества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9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11.Урок в рамках акции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17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12.Урок правовой культуры «Имею право знать»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14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13.Гагаринский урок «Космос и Мы»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14.Урок здоровья, посвящённый Всемирному Дню здоровья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15.Урок по окружающему миру «Берегите нашу природу»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16.Единый урок безопасности жизнедеятельности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30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17.Уроки внеклассного чтения «Читаем детям о войне»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руководители,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библиотекари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5. Самоуправление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1.Выборы органов классного самоуправления, распределение обязанностей.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2.Работа в соответствии с обязанностями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3.Отчет перед классом о проведенной работе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6. Детские общественные объединения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1.Участие в проектах и акциях РДШ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2.Работа по плану ЮИДД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  <w:bCs/>
              </w:rPr>
              <w:t>3.Участие в проектах различного уровня (конкурсах, играх, программах и т.д.)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rPr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  <w:bCs/>
              </w:rPr>
              <w:t xml:space="preserve">  </w:t>
            </w:r>
            <w:r>
              <w:rPr>
                <w:rStyle w:val="105pt"/>
                <w:rFonts w:eastAsia="Gulim"/>
                <w:b/>
                <w:bCs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  <w:bCs/>
              </w:rPr>
              <w:t xml:space="preserve"> 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rPr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  <w:bCs/>
              </w:rPr>
              <w:t xml:space="preserve"> </w:t>
            </w:r>
            <w:r>
              <w:rPr>
                <w:rStyle w:val="105pt"/>
                <w:rFonts w:eastAsia="Gulim"/>
                <w:b/>
                <w:bCs/>
              </w:rPr>
              <w:t xml:space="preserve">  </w:t>
            </w:r>
            <w:r w:rsidRPr="00400BBD">
              <w:rPr>
                <w:rStyle w:val="105pt"/>
                <w:rFonts w:eastAsia="Gulim"/>
                <w:b/>
                <w:bCs/>
              </w:rPr>
              <w:t xml:space="preserve">   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  <w:bCs/>
              </w:rPr>
              <w:t>Классные</w:t>
            </w:r>
            <w:r w:rsidRPr="00400BBD">
              <w:rPr>
                <w:sz w:val="21"/>
                <w:szCs w:val="21"/>
              </w:rPr>
              <w:t xml:space="preserve">  </w:t>
            </w:r>
            <w:r w:rsidRPr="00400BBD">
              <w:rPr>
                <w:rStyle w:val="105pt"/>
                <w:rFonts w:eastAsia="Gulim"/>
                <w:b/>
                <w:bCs/>
              </w:rPr>
              <w:t>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7. Экскурсии, походы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1.Посещение выездных представлений театров в школе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2.Посещение концертов в Смолинском КДЦ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3.Экскурсия в школьный музей «Предметы крестьянского быта 19-20 вв.»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Рук.кружка «Музейное дело»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400BBD">
              <w:rPr>
                <w:rStyle w:val="105pt"/>
                <w:rFonts w:eastAsiaTheme="minorEastAsia"/>
              </w:rPr>
              <w:t>4.Организация экскурсий в пожарную часть ОП ПЧ 13/2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5.Сезонные экскурсии на природу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6.Поездки на новогодние представления в театр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7.Туристический поход «В поход за здоровьем»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8. Профориентация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1.Классный час на тему «Известные люди нашего район»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>2.Просмотр видеороликов «Профессии наших родителей»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Style w:val="105pt"/>
                <w:rFonts w:eastAsiaTheme="minorEastAsia"/>
                <w:b w:val="0"/>
              </w:rPr>
            </w:pPr>
            <w:r w:rsidRPr="00400BBD">
              <w:rPr>
                <w:rStyle w:val="105pt"/>
                <w:rFonts w:eastAsiaTheme="minorEastAsia"/>
              </w:rPr>
              <w:t>3.Беседа на тему «Мои интересы и увлечения»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>4.Проведение тематических классных часов по профориентации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январь-май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9. Школьные медиа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>1.Участие в создании и наполнении информации для сайта школы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>2.Участие в создании и наполнении информации для газеты школы «Школьная жизнь»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 xml:space="preserve">3.Участие в съёмках информационных и праздничных </w:t>
            </w:r>
            <w:r w:rsidRPr="00400BBD">
              <w:rPr>
                <w:rStyle w:val="105pt"/>
                <w:rFonts w:eastAsiaTheme="minorEastAsia"/>
              </w:rPr>
              <w:lastRenderedPageBreak/>
              <w:t>роликов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10. Организация предметно-эстетической среды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1.Выставки рисунков, фотографий творческих работ, посвященных событиям и памятным датам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2.Оформление классных уголков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-октябрь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3.Трудовые десанты по уборке территории школы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4.Трудовой десант по уборке памятника «Павшим в годы войны»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5.Праздничное украшение кабинетов, окон кабинета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11. Работа с родителями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1.Общешкольное родительское собрание (Публичный доклад директора школы)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2.Родительские собрания в классах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ноябрь, март,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3.Тематические классные собрания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4.Соревнования «Мама, папа, я - знающая ПДД семья»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5.Участие в проекте «Родители -за безопасное детство!»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6.Педагогическое просвещение родителей по вопросам обучения и воспитания детей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Заместитель директора по УВР,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 xml:space="preserve">7.Информационное оповещение родителей через сайт школы, </w:t>
            </w:r>
            <w:r w:rsidRPr="00400BBD">
              <w:rPr>
                <w:rStyle w:val="105pt"/>
                <w:rFonts w:eastAsia="Gulim"/>
                <w:b/>
                <w:lang w:val="en-US"/>
              </w:rPr>
              <w:t>WhatsApp</w:t>
            </w:r>
            <w:r w:rsidRPr="00400BBD">
              <w:rPr>
                <w:rStyle w:val="105pt"/>
                <w:rFonts w:eastAsia="Gulim"/>
                <w:b/>
              </w:rPr>
              <w:t>, социальные сети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8.Индивидуальные консультации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9.Работа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10.Участие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rStyle w:val="105pt"/>
                <w:rFonts w:eastAsia="Gulim"/>
              </w:rPr>
            </w:pPr>
          </w:p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 xml:space="preserve"> 1-4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rStyle w:val="105pt"/>
                <w:rFonts w:eastAsia="Gulim"/>
              </w:rPr>
            </w:pP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</w:t>
            </w:r>
          </w:p>
        </w:tc>
      </w:tr>
      <w:tr w:rsidR="005C3C72" w:rsidRPr="00AA7107" w:rsidTr="00223FB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  <w:rFonts w:eastAsia="Gulim"/>
              </w:rPr>
            </w:pPr>
          </w:p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  <w:rFonts w:eastAsia="Gulim"/>
                <w:i/>
                <w:sz w:val="24"/>
              </w:rPr>
            </w:pPr>
            <w:r w:rsidRPr="00400BBD">
              <w:rPr>
                <w:rStyle w:val="105pt"/>
                <w:rFonts w:eastAsia="Gulim"/>
                <w:i/>
                <w:sz w:val="24"/>
              </w:rPr>
              <w:t>Модуль 12. Профилактика социально-негативных явлений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  <w:rFonts w:eastAsia="Gulim"/>
              </w:rPr>
            </w:pP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Содержание деятельности, </w:t>
            </w: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lastRenderedPageBreak/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lastRenderedPageBreak/>
              <w:t>1.Профилактическая операция «Подросток»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2.Акция «Внимание, дети!»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3.Классный час «Я+ТЫ=МЫ»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4.Беседа «Твой безопасный маршрут»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5.Линейка «Куда приводит непослушание»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6.Беседа «Твои дела в твоих поступках»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7.«Осторожно, гололёд»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8.«Безопасный Новый год»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9.Рассказ об угрозах Интернета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10.Викторина «О вредных привычках»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11.Игра «В мире привычек»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1-2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12.Праздник «Моя мама лучше всех»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13.Конкурс рисунков «Не губите первоцветы»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1-2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14.Конкурс рисунков «Мы живём у природы в долгу»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15.«Когда ребёнок один дома»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16.Беседа «Ответственность за нарушение правил поведения»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17.Конкурс рисунков «Эти растения опасны»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18.Встречи с инспектором ОДН, ОГИБДД,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19.Профилактическая работа с обучающимися (Совет профилактики, Служба медиации, индивидуальные беседы, лекции, консультации, тренинги 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</w:tbl>
    <w:p w:rsidR="005C3C72" w:rsidRPr="00AA7107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Pr="00AA7107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3C72" w:rsidRPr="00AA7107" w:rsidRDefault="005C3C72" w:rsidP="005C3C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52"/>
        <w:gridCol w:w="63"/>
        <w:gridCol w:w="12"/>
        <w:gridCol w:w="1125"/>
        <w:gridCol w:w="30"/>
        <w:gridCol w:w="18"/>
        <w:gridCol w:w="42"/>
        <w:gridCol w:w="1995"/>
        <w:gridCol w:w="165"/>
        <w:gridCol w:w="33"/>
        <w:gridCol w:w="15"/>
        <w:gridCol w:w="12"/>
        <w:gridCol w:w="2968"/>
      </w:tblGrid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основное общее образование 5-9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846F5B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846F5B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1. Ключевые общешкольные дела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 Торжественная линейка, посвященная Дню знаний. Единый классный час.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2.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 День солидарности в борьбе с терроризмом «Мы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помним Беслан»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3.Всероссийский урок безопасности в рамках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Месячника гражданской защиты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детей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</w:t>
            </w:r>
            <w:r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профилактика ДДТТ, пожарной безопасности, экстремизма, терроризма, разработка   схемы- маршрута «Дом-школа-дом», 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6 по 9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 классные руководители, руководитель ДЮП, отряда ЮИД, учитель ОБЖ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  <w:t>4.«Посвящение в пятиклассники».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Классный руководитель 5 класса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5.День пожилого человека. Акция «К людям с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добром!»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27 сентября по 7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6.Осенний День Здоровья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7.Месячник правового воспитания и профилактики правонарушений.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классные руководители.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8.Всероссийский открытый урок «ОБЖ»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ОБЖ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9.Праздничные мероприятия, посвященные Дню Учителя.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10.День дублера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5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10.Праздник «Краски осени»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«Страна непосед»,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 xml:space="preserve">11.Классные часы </w:t>
            </w:r>
            <w:r w:rsidRPr="002E464A">
              <w:rPr>
                <w:rStyle w:val="105pt"/>
                <w:rFonts w:eastAsia="Gulim"/>
                <w:b/>
              </w:rPr>
              <w:lastRenderedPageBreak/>
              <w:t>«Террористические акты. Экстремизм. Их последствия»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lastRenderedPageBreak/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18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 xml:space="preserve">12.День народного единства </w:t>
            </w:r>
            <w:r w:rsidRPr="002E464A">
              <w:rPr>
                <w:rStyle w:val="105pt"/>
                <w:rFonts w:eastAsiaTheme="minorEastAsia"/>
              </w:rPr>
              <w:t>(проведение классных часов, выставки рисунков, конкурс стихов, песен)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ko-KR"/>
              </w:rPr>
            </w:pPr>
            <w:r w:rsidRPr="00931881">
              <w:rPr>
                <w:rStyle w:val="105pt"/>
                <w:rFonts w:eastAsiaTheme="minorEastAsia"/>
              </w:rPr>
              <w:t>13.Акция «Дорожная азбука», посвящённая памяти жертв дорожно-транспортных происшествий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19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93188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14.Мероприятия, посвященные Дню Матери.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26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15.Урок здоровья «Всё о гриппе, ОРВИ, ОРЗ и коронавирусной инфекции. Меры безопасности. Вакцинация».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с 22 по 24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16.День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17.Смотр-конкурс классных уголков «Дом, в котором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мы живём»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конец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18.День неизвестного солдата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19.Уроки воинской славы, посвящённые «Дню героев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Отечества»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9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20.Акция «Красная лента»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6-9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10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21.Классные часы «Все ребята знать должны основной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закон страны», посвящённые Дню Конституции РФ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10 по 14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22..Новогодняя акция «Безопасные каникулы»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20 по 24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ДЮП,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23.Новый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24.Школьный этап конкурса «Неопалимая купина»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25.Час памяти «Блокада Ленинграда»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27 января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«Страна непосед»,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26.Военно-спортивный месячник.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классные руководители, учитель физкультуры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27.Предметные недели по (викторины, интеллектуальные игры, конкурсные программы)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Учителя-предметники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28.Праздничный концерт «В этот день особенный»,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посвящённый 8 Марта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марта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УВР,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29.Всероссийская неделя музыки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музыки,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30.Весенняя неделя добра «Спешите делать добрые дела».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31.Урок здоровья «О ценности питания»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32.День космонавтики. Гагаринский урок «Космос – это мы»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12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33Классные часы о молодёжных субъкультурах «Мои такие разные друзья»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с 18 по 30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34.Экологический месячник.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 xml:space="preserve">(Беседы об экологической опасности,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конкурс рисунков «Безопасность, экология, природа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>и мы»)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15 по 30 апреля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35.Конкурс «Безопасное колесо»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36.День Победы: участие во Всероссийской акции «Бессмертный полк», «С праздником, ветеран!», концерт в КДЦ,  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проект «Окна Победы»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37.Торжественная линейка, посвященная окончанию учебного года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188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2. Классное руководство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931881">
              <w:rPr>
                <w:rStyle w:val="105pt"/>
                <w:rFonts w:eastAsia="Gulim"/>
                <w:b/>
              </w:rPr>
              <w:t>Проведение классных часов по планам классных руководителей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931881">
              <w:rPr>
                <w:rStyle w:val="105pt"/>
                <w:rFonts w:eastAsia="Gulim"/>
                <w:b/>
              </w:rPr>
              <w:t>Единый классный час, посвящённый празднику День знаний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01.09.21</w:t>
            </w:r>
            <w:r w:rsidRPr="00931881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931881">
              <w:rPr>
                <w:rStyle w:val="105pt"/>
                <w:rFonts w:eastAsia="Gulim"/>
                <w:b/>
              </w:rPr>
              <w:t>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931881">
              <w:rPr>
                <w:rStyle w:val="105pt"/>
                <w:rFonts w:eastAsia="Gulim"/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 6 по 17 сентября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931881">
              <w:rPr>
                <w:rStyle w:val="105pt"/>
                <w:rFonts w:eastAsia="Gulim"/>
                <w:b/>
              </w:rPr>
              <w:t>Составление социального паспорта класса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931881">
              <w:rPr>
                <w:rStyle w:val="105pt"/>
                <w:rFonts w:eastAsia="Gulim"/>
                <w:b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6.</w:t>
            </w:r>
            <w:r w:rsidRPr="00931881">
              <w:rPr>
                <w:rStyle w:val="105pt"/>
                <w:rFonts w:eastAsia="Gulim"/>
                <w:b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 20 по 25 сентября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931881">
              <w:rPr>
                <w:rStyle w:val="105pt"/>
                <w:rFonts w:eastAsia="Gulim"/>
                <w:b/>
              </w:rPr>
              <w:t>Классные мероприятия, посвящённые Дню пожилого человека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 27 сентября по 4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8.</w:t>
            </w:r>
            <w:r w:rsidRPr="00931881">
              <w:rPr>
                <w:rStyle w:val="105pt"/>
                <w:rFonts w:eastAsia="Gulim"/>
                <w:b/>
              </w:rPr>
              <w:t>Посвящение в пятиклассники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19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 xml:space="preserve">Заместитель директора по ВР, классные </w:t>
            </w:r>
            <w:r w:rsidRPr="00931881">
              <w:rPr>
                <w:rStyle w:val="105pt"/>
                <w:rFonts w:eastAsia="Gulim"/>
                <w:b/>
              </w:rPr>
              <w:lastRenderedPageBreak/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lastRenderedPageBreak/>
              <w:t>9.</w:t>
            </w:r>
            <w:r w:rsidRPr="00931881">
              <w:rPr>
                <w:rStyle w:val="105pt"/>
                <w:rFonts w:eastAsia="Gulim"/>
                <w:b/>
              </w:rPr>
              <w:t>День народного единства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4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10.</w:t>
            </w:r>
            <w:r w:rsidRPr="00931881">
              <w:rPr>
                <w:rStyle w:val="105pt"/>
                <w:rFonts w:eastAsia="Gulim"/>
                <w:b/>
              </w:rPr>
              <w:t>Проведение инструктажей перед осенними каникулами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конец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11.</w:t>
            </w:r>
            <w:r w:rsidRPr="00931881">
              <w:rPr>
                <w:rStyle w:val="105pt"/>
                <w:rFonts w:eastAsia="Gulim"/>
                <w:b/>
              </w:rPr>
              <w:t>Подготовка к смотру- конкурсу «Дом, в котором мы живём»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 22 по 27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12.Классные мероприятия, посвящённые Дню матери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20 по 28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13.Классные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10 по 12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14.Мастерская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20 по 30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15.Проведение профилактических бесед и инструктажей перед каникулами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28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16.Акция «Учись быть пешеходом»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17 по 28 января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17.Участие в военно-спортивном месячнике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 по 28 февраля</w:t>
            </w:r>
          </w:p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18.Уроки памяти, посвящённые десантным войскам В. Ф. Маргелова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18 февраля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rPr>
          <w:trHeight w:val="437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19.Акция «Безопасный Интернет»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20.Подготовка и участие в празднике «Широкая Масленица»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6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21.Беседы «О правильном питании»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14 по 19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22.Классные мероприятия, посвящённые празднику «8 марта»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 по 7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23.Акция «Экология. Безопасность. Жизнь»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11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24.Уроки здоровья, посвящённые Всемирному Дню здоровья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7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25.Гагаринский урок «Космос и мы»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12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26.День земли. Акция «Гимназия -чистый, зелёный двор»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22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27.Уроки безопасности «Это должен знать каждый!»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26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28.Проведение классных часов в рамках Дня защиты детей.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28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29.Организация и проведение тестирования по ПДД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7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11 по 23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30.Участие в Международной акции «Читаем книги о войне»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23 апреля по 9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31.Участие в праздничных мероприятиях, посвящённых Дню Победы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30 апреля по 9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 xml:space="preserve">32.Подготовка и проведение </w:t>
            </w:r>
            <w:r w:rsidRPr="00787E60">
              <w:rPr>
                <w:rStyle w:val="105pt"/>
                <w:rFonts w:eastAsia="Gulim"/>
                <w:b/>
              </w:rPr>
              <w:lastRenderedPageBreak/>
              <w:t>торжественной линейки, посвящённой последнему звонку для 9 классов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lastRenderedPageBreak/>
              <w:t>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ориентировочно 26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lastRenderedPageBreak/>
              <w:t>33.Линейки, посвящённые окончанию учебного года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конец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34.Проведение инструктажей перед летними каникулами «Безопасное лето»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23 по 27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35.Организация летней занятости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Июнь-август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C3C72" w:rsidRPr="00805FA4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3. Курсы внеурочной деятельности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Название курса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Количество</w:t>
            </w: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часов</w:t>
            </w: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 неделю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1.«Ритмика»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 А.В.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2.«</w:t>
            </w: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КЭтлИ»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 Л.М.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sz w:val="21"/>
                <w:szCs w:val="21"/>
              </w:rPr>
              <w:t>3.«Школьная газета»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 А.В.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4.«Шахматы»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 А.В.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5.«ДЮП и ЮИД спешит на помощь»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 Л.М. и Гуляева Т.Г.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6.«Волейбол»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Саночкин С.Ю.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805FA4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4</w:t>
            </w: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Школьный урок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805A25">
              <w:rPr>
                <w:rStyle w:val="105pt"/>
                <w:rFonts w:eastAsia="Gulim"/>
                <w:b/>
              </w:rPr>
              <w:t>Тематический урок, посвящённый Дню Знаний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01.09.21г.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805A25">
              <w:rPr>
                <w:rStyle w:val="105pt"/>
                <w:rFonts w:eastAsia="Gulim"/>
                <w:b/>
              </w:rPr>
              <w:t>Урок безопасности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15 сентября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805A25">
              <w:rPr>
                <w:rStyle w:val="105pt"/>
                <w:rFonts w:eastAsia="Gulim"/>
                <w:b/>
              </w:rPr>
              <w:t>Нетрадиционные уроки по предметам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805A25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Учителя-предметники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805A25">
              <w:rPr>
                <w:rStyle w:val="105pt"/>
                <w:rFonts w:eastAsia="Gulim"/>
                <w:b/>
              </w:rPr>
              <w:t>Уроки по Календарю знаменательных событий и дат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805A25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805A25">
              <w:rPr>
                <w:rStyle w:val="105pt"/>
                <w:rFonts w:eastAsia="Gulim"/>
                <w:b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805A25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6.</w:t>
            </w:r>
            <w:r w:rsidRPr="00805A25">
              <w:rPr>
                <w:rStyle w:val="105pt"/>
                <w:rFonts w:eastAsia="Gulim"/>
                <w:b/>
              </w:rPr>
              <w:t>Всероссийский урок безопасности обучающихся в сети Интернет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20 сентября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805A25">
              <w:rPr>
                <w:rStyle w:val="105pt"/>
                <w:rFonts w:eastAsia="Gulim"/>
                <w:b/>
              </w:rPr>
              <w:t>Всероссийский «Урок Цифры».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7 октября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8.</w:t>
            </w:r>
            <w:r w:rsidRPr="00805A25">
              <w:rPr>
                <w:rStyle w:val="105pt"/>
                <w:rFonts w:eastAsia="Gulim"/>
                <w:b/>
              </w:rPr>
              <w:t>Всероссийский урок «Экология и энергосбережение»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16 октября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9.</w:t>
            </w:r>
            <w:r w:rsidRPr="00E52553">
              <w:rPr>
                <w:rStyle w:val="105pt"/>
                <w:rFonts w:eastAsia="Gulim"/>
                <w:b/>
              </w:rPr>
              <w:t>Урок памяти, посвящённый Дню неизвестного солдата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3 декабря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4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10.</w:t>
            </w:r>
            <w:r w:rsidRPr="00E52553">
              <w:rPr>
                <w:rStyle w:val="105pt"/>
                <w:rFonts w:eastAsia="Gulim"/>
                <w:b/>
              </w:rPr>
              <w:t>Урок мужества, посвящённый Дню Героев Отечества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9 декабря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11.</w:t>
            </w:r>
            <w:r w:rsidRPr="00E52553">
              <w:rPr>
                <w:rStyle w:val="105pt"/>
                <w:rFonts w:eastAsia="Gulim"/>
                <w:b/>
              </w:rPr>
              <w:t>Урок в рамках акции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17 февраля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  <w:r w:rsidRPr="00E52553">
              <w:rPr>
                <w:b w:val="0"/>
              </w:rPr>
              <w:t xml:space="preserve"> </w:t>
            </w: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12.</w:t>
            </w:r>
            <w:r w:rsidRPr="00E52553">
              <w:rPr>
                <w:rStyle w:val="105pt"/>
                <w:rFonts w:eastAsia="Gulim"/>
                <w:b/>
              </w:rPr>
              <w:t>Урок правовой культуры «Имею право знать»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14</w:t>
            </w:r>
            <w:r>
              <w:rPr>
                <w:rStyle w:val="105pt"/>
                <w:rFonts w:eastAsia="Gulim"/>
                <w:b/>
              </w:rPr>
              <w:t xml:space="preserve"> марта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13.Г</w:t>
            </w:r>
            <w:r w:rsidRPr="00E52553">
              <w:rPr>
                <w:rStyle w:val="105pt"/>
                <w:rFonts w:eastAsia="Gulim"/>
                <w:b/>
              </w:rPr>
              <w:t xml:space="preserve">агаринский урок «Космос и </w:t>
            </w:r>
            <w:r w:rsidRPr="00E52553">
              <w:rPr>
                <w:rStyle w:val="105pt"/>
                <w:rFonts w:eastAsia="Gulim"/>
                <w:b/>
              </w:rPr>
              <w:lastRenderedPageBreak/>
              <w:t>Мы»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lastRenderedPageBreak/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12</w:t>
            </w:r>
            <w:r>
              <w:rPr>
                <w:rStyle w:val="105pt"/>
                <w:rFonts w:eastAsia="Gulim"/>
                <w:b/>
              </w:rPr>
              <w:t xml:space="preserve">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lastRenderedPageBreak/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lastRenderedPageBreak/>
              <w:t>14.</w:t>
            </w:r>
            <w:r w:rsidRPr="00E52553">
              <w:rPr>
                <w:rStyle w:val="105pt"/>
                <w:rFonts w:eastAsia="Gulim"/>
                <w:b/>
              </w:rPr>
              <w:t>Урок здоровья, посвящённый Всемирному Дню здоровья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7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15.</w:t>
            </w:r>
            <w:r w:rsidRPr="00E52553">
              <w:rPr>
                <w:rStyle w:val="105pt"/>
                <w:rFonts w:eastAsia="Gulim"/>
                <w:b/>
              </w:rPr>
              <w:t>Урок по биологии «Берегите нашу природу»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16.</w:t>
            </w:r>
            <w:r w:rsidRPr="00E52553">
              <w:rPr>
                <w:rStyle w:val="105pt"/>
                <w:rFonts w:eastAsia="Gulim"/>
                <w:b/>
              </w:rPr>
              <w:t>Единый урок безопасности жизнедеятельности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30</w:t>
            </w:r>
            <w:r>
              <w:rPr>
                <w:rStyle w:val="105pt"/>
                <w:rFonts w:eastAsia="Gulim"/>
                <w:b/>
              </w:rPr>
              <w:t xml:space="preserve">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Учителя биологии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17.</w:t>
            </w:r>
            <w:r w:rsidRPr="00E52553">
              <w:rPr>
                <w:rStyle w:val="105pt"/>
                <w:rFonts w:eastAsia="Gulim"/>
                <w:b/>
              </w:rPr>
              <w:t>Уроки по литературе «Читаем книги о войне»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руководители,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библиотекари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18.</w:t>
            </w:r>
            <w:r w:rsidRPr="00E52553">
              <w:rPr>
                <w:rStyle w:val="105pt"/>
                <w:rFonts w:eastAsia="Gulim"/>
                <w:b/>
              </w:rPr>
              <w:t>Открытые уроки по основам безопасности жизнедеятельности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7-9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с 23 по 27 мая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Преподаватель ОБЖ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082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5. Самоуправление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</w:t>
            </w:r>
            <w:r w:rsidRPr="00BB0823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Выборы органов классного самоуправления, распределение обязанностей.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BB0823">
              <w:rPr>
                <w:rStyle w:val="105pt"/>
                <w:rFonts w:eastAsia="Gulim"/>
                <w:b/>
              </w:rPr>
              <w:t>Ежемесячные заседания Совета обучающихся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BB0823">
              <w:rPr>
                <w:rStyle w:val="105pt"/>
                <w:rFonts w:eastAsia="Gulim"/>
                <w:b/>
              </w:rPr>
              <w:t>Работа в классных коллективах в соответствии планов.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BB0823">
              <w:rPr>
                <w:rStyle w:val="105pt"/>
                <w:rFonts w:eastAsia="Gulim"/>
                <w:b/>
              </w:rPr>
              <w:t>Отчёты в классных коллективах о проделанной работе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6.</w:t>
            </w:r>
            <w:r w:rsidRPr="00BB0823">
              <w:rPr>
                <w:rStyle w:val="105pt"/>
                <w:rFonts w:eastAsia="Gulim"/>
                <w:b/>
              </w:rPr>
              <w:t>Отчёты членов Совета обучающихся о проделанной работе на заседаниях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BB0823">
              <w:rPr>
                <w:rStyle w:val="105pt"/>
                <w:rFonts w:eastAsia="Gulim"/>
                <w:b/>
              </w:rPr>
              <w:t>Участие в общешкольных мероприятиях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EB29BF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29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6. Детские общественные объединения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141D49">
              <w:rPr>
                <w:rStyle w:val="105pt"/>
                <w:rFonts w:eastAsia="Gulim"/>
                <w:b/>
              </w:rPr>
              <w:t>Участие в проектах и акциях РДШ (по плану работы РДШ)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Руководитель РДШ,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141D49">
              <w:rPr>
                <w:rStyle w:val="105pt"/>
                <w:rFonts w:eastAsia="Gulim"/>
                <w:b/>
              </w:rPr>
              <w:t>Работа по плану ЮИДД и ДЮП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5pt"/>
                <w:rFonts w:eastAsia="Gulim"/>
              </w:rPr>
            </w:pPr>
            <w:r w:rsidRPr="00141D49">
              <w:rPr>
                <w:rStyle w:val="105pt"/>
                <w:rFonts w:eastAsia="Gulim"/>
                <w:b/>
              </w:rPr>
              <w:t>Руководитель ЮИДД, руководитель ДЮП,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3.</w:t>
            </w: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Участие в социально-педагогическом проекте «Будь здоров!»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движения «Страна непосед»</w:t>
            </w:r>
          </w:p>
        </w:tc>
      </w:tr>
      <w:tr w:rsidR="005C3C72" w:rsidRPr="00AA7107" w:rsidTr="00223FB8">
        <w:trPr>
          <w:trHeight w:val="70"/>
        </w:trPr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746A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  <w:rFonts w:eastAsia="Gulim"/>
                <w:b/>
                <w:bCs/>
              </w:rPr>
              <w:lastRenderedPageBreak/>
              <w:t>4</w:t>
            </w:r>
            <w:r w:rsidRPr="00141D49">
              <w:rPr>
                <w:rStyle w:val="105pt"/>
                <w:rFonts w:eastAsia="Gulim"/>
                <w:b/>
                <w:bCs/>
              </w:rPr>
              <w:t>.Участие в проектах различного уровня (конкурсах, играх, программах и т.д.)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  <w:rFonts w:eastAsia="Gulim"/>
                <w:b/>
                <w:bCs/>
              </w:rPr>
              <w:t xml:space="preserve">    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  <w:rFonts w:eastAsia="Gulim"/>
                <w:b/>
                <w:bCs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  <w:rFonts w:eastAsia="Gulim"/>
                <w:b/>
                <w:bCs/>
              </w:rPr>
              <w:t>Классные</w:t>
            </w:r>
            <w:r w:rsidRPr="00141D49">
              <w:rPr>
                <w:b w:val="0"/>
                <w:sz w:val="21"/>
                <w:szCs w:val="21"/>
              </w:rPr>
              <w:t xml:space="preserve">  </w:t>
            </w:r>
            <w:r w:rsidRPr="00141D49">
              <w:rPr>
                <w:rStyle w:val="105pt"/>
                <w:rFonts w:eastAsia="Gulim"/>
                <w:b/>
                <w:bCs/>
              </w:rPr>
              <w:t>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746A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4746A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7. Экскурсии, походы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1.Посещение выездных представлений театров в школе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2.Посещение концертов в Смолинском КДЦ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3.Экскурсия в школьный музей «Предметы крестьянского быта 19-20 вв.»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Рук.кружка «Музейное дело»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400BBD">
              <w:rPr>
                <w:rStyle w:val="105pt"/>
                <w:rFonts w:eastAsiaTheme="minorEastAsia"/>
              </w:rPr>
              <w:t>4.Организация экскурсий в пожарную часть ОП ПЧ 13/2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5.Сезонные экскурсии на природу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6.Поездки на новогодние представления в театр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7.Туристический поход «В поход за здоровьем»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8. Профориентация</w:t>
            </w:r>
          </w:p>
          <w:p w:rsidR="005C3C72" w:rsidRPr="00141D4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3D6205">
              <w:rPr>
                <w:rStyle w:val="105pt"/>
                <w:rFonts w:eastAsia="Gulim"/>
                <w:b/>
              </w:rPr>
              <w:t>Беседа «Мои увлечения и интересы»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3D6205">
              <w:rPr>
                <w:rStyle w:val="105pt"/>
                <w:rFonts w:eastAsia="Gulim"/>
                <w:b/>
              </w:rPr>
              <w:t>Классный час «Известные люди нашего района»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3D6205">
              <w:rPr>
                <w:rStyle w:val="105pt"/>
                <w:rFonts w:eastAsia="Gulim"/>
                <w:b/>
              </w:rPr>
              <w:t>Беседа на тему  «Семь шагов в профессию»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3D6205">
              <w:rPr>
                <w:rStyle w:val="105pt"/>
                <w:rFonts w:eastAsia="Gulim"/>
                <w:b/>
              </w:rPr>
              <w:t>Просмотр видеороликов «Профессии наших родителей»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3D6205">
              <w:rPr>
                <w:b w:val="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3D6205">
              <w:rPr>
                <w:rStyle w:val="105pt"/>
                <w:rFonts w:eastAsia="Gulim"/>
                <w:b/>
              </w:rPr>
              <w:t>Проведение тематических классных часов по профориентации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6.</w:t>
            </w:r>
            <w:r w:rsidRPr="003D6205">
              <w:rPr>
                <w:rStyle w:val="105pt"/>
                <w:rFonts w:eastAsia="Gulim"/>
                <w:b/>
              </w:rPr>
              <w:t>Участие в исследовательском проекте «Мой выбор»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3D6205">
              <w:rPr>
                <w:rStyle w:val="105pt"/>
                <w:rFonts w:eastAsia="Gulim"/>
                <w:b/>
              </w:rPr>
              <w:t>Дни открытых дверей в средних специальных учебных заведениях и вузах.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78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8.</w:t>
            </w:r>
            <w:r w:rsidRPr="003D6205">
              <w:rPr>
                <w:rStyle w:val="105pt"/>
                <w:rFonts w:eastAsia="Gulim"/>
                <w:b/>
              </w:rPr>
              <w:t xml:space="preserve">Участие в программах, направленных на реализацию национальных проектов: «ПроеКТОриЯ», </w:t>
            </w:r>
            <w:r w:rsidRPr="003D6205">
              <w:rPr>
                <w:rStyle w:val="105pt"/>
                <w:rFonts w:eastAsia="Gulim"/>
                <w:b/>
                <w:lang w:val="en-US"/>
              </w:rPr>
              <w:t>WorldSkils</w:t>
            </w:r>
            <w:r w:rsidRPr="003D6205">
              <w:rPr>
                <w:rStyle w:val="105pt"/>
                <w:rFonts w:eastAsia="Gulim"/>
                <w:b/>
              </w:rPr>
              <w:t>, «Билет в будущее», «Большая перемена».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141D4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9. Школьные медиа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>1.Участие в создании и наполнении информации для сайта школы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 xml:space="preserve">2.Участие в создании и наполнении </w:t>
            </w:r>
            <w:r w:rsidRPr="00400BBD">
              <w:rPr>
                <w:rStyle w:val="105pt"/>
                <w:rFonts w:eastAsiaTheme="minorEastAsia"/>
              </w:rPr>
              <w:lastRenderedPageBreak/>
              <w:t>информации для газеты школы «Школьная жизнь»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lastRenderedPageBreak/>
              <w:t>3.Участие в съёмках информационных и праздничных роликов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10. Организация предметно-эстетической среды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1.Выставки рисунков, фотографий творческих работ, посвященных событиям и памятным датам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2.Оформление классных уголков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-октябрь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3.Трудовые десанты по уборке территории школы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4.Трудовой десант по уборке памятника «Павшим в годы войны»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5.Праздничное украшение кабинетов, окон кабинета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3671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 Трудовой десант по озеленению школьных клумб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11. Работа с родителями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1.Общешкольное родительское собрание (Публичный доклад директора школы)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2.Родительские собрания в классах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ноябрь, март,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3.Тематические классные собрания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4.Соревнования «Мама, папа, я - знающая ПДД семья»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5.Участие в проекте «Родители -за безопасное детство!»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6.Педагогическое просвещение родителей по вопросам обучения и воспитания детей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Заместитель директора по УВР,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 xml:space="preserve">7.Информационное оповещение родителей через сайт школы, </w:t>
            </w:r>
            <w:r w:rsidRPr="00400BBD">
              <w:rPr>
                <w:rStyle w:val="105pt"/>
                <w:rFonts w:eastAsia="Gulim"/>
                <w:b/>
                <w:lang w:val="en-US"/>
              </w:rPr>
              <w:t>WhatsApp</w:t>
            </w:r>
            <w:r w:rsidRPr="00400BBD">
              <w:rPr>
                <w:rStyle w:val="105pt"/>
                <w:rFonts w:eastAsia="Gulim"/>
                <w:b/>
              </w:rPr>
              <w:t>, социальные сети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8.Индивидуальные консультации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9.Работа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 xml:space="preserve">10.Участие в конфликтной комиссии по урегулированию споров между участниками </w:t>
            </w:r>
            <w:r w:rsidRPr="00400BBD">
              <w:rPr>
                <w:rStyle w:val="105pt"/>
                <w:rFonts w:eastAsia="Gulim"/>
                <w:b/>
              </w:rPr>
              <w:lastRenderedPageBreak/>
              <w:t>образовательных отношений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lastRenderedPageBreak/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0D196C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0D196C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r w:rsidRPr="000D196C"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</w:rPr>
              <w:t>Модуль 12.</w:t>
            </w:r>
            <w:r w:rsidRPr="000D196C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D196C">
              <w:rPr>
                <w:rStyle w:val="105pt"/>
                <w:rFonts w:eastAsiaTheme="minorEastAsia"/>
                <w:i/>
                <w:sz w:val="24"/>
                <w:szCs w:val="24"/>
              </w:rPr>
              <w:t>Профилактика социально-негативных явлений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16035E">
              <w:rPr>
                <w:rStyle w:val="105pt"/>
                <w:rFonts w:eastAsia="Gulim"/>
                <w:b/>
              </w:rPr>
              <w:t>Профилактическая операция «Подросток»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16035E">
              <w:rPr>
                <w:rStyle w:val="105pt"/>
                <w:rFonts w:eastAsia="Gulim"/>
                <w:b/>
              </w:rPr>
              <w:t>Акция «Внимание, дети!». Час профилактики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16035E">
              <w:rPr>
                <w:rStyle w:val="105pt"/>
                <w:rFonts w:eastAsia="Gulim"/>
                <w:b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6-9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16035E">
              <w:rPr>
                <w:rStyle w:val="105pt"/>
                <w:rFonts w:eastAsia="Gulim"/>
                <w:b/>
              </w:rPr>
              <w:t>Классный час «Я+ТЫ=МЫ»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16035E">
              <w:rPr>
                <w:rStyle w:val="105pt"/>
                <w:rFonts w:eastAsia="Gulim"/>
                <w:b/>
              </w:rPr>
              <w:t>Беседа «Твой безопасный маршрут»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 xml:space="preserve">6.Беседа </w:t>
            </w:r>
            <w:r w:rsidRPr="0016035E">
              <w:rPr>
                <w:rStyle w:val="105pt"/>
                <w:rFonts w:eastAsia="Gulim"/>
                <w:b/>
              </w:rPr>
              <w:t>«Осторожно, Я -вирус!»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16035E">
              <w:rPr>
                <w:rStyle w:val="105pt"/>
                <w:rFonts w:eastAsia="Gulim"/>
                <w:b/>
              </w:rPr>
              <w:t>Социально -</w:t>
            </w:r>
            <w:r>
              <w:rPr>
                <w:rStyle w:val="105pt"/>
                <w:rFonts w:eastAsia="Gulim"/>
                <w:b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психологическое тестирование на отношение к наркотикам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сентябрь-</w:t>
            </w:r>
            <w:r w:rsidRPr="0016035E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Педагог-психолог,</w:t>
            </w:r>
          </w:p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8.</w:t>
            </w:r>
            <w:r w:rsidRPr="0016035E">
              <w:rPr>
                <w:rStyle w:val="105pt"/>
                <w:rFonts w:eastAsia="Gulim"/>
                <w:b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9.Беседа «Курить, здоровью вредить</w:t>
            </w:r>
            <w:r w:rsidRPr="0016035E">
              <w:rPr>
                <w:rStyle w:val="105pt"/>
                <w:rFonts w:eastAsia="Gulim"/>
                <w:b/>
              </w:rPr>
              <w:t>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10.</w:t>
            </w:r>
            <w:r w:rsidRPr="0016035E">
              <w:rPr>
                <w:rStyle w:val="105pt"/>
                <w:rFonts w:eastAsia="Gulim"/>
                <w:b/>
              </w:rPr>
              <w:t>Беседа «Твои дела в твоих поступках». Телефон доверия.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11.</w:t>
            </w:r>
            <w:r w:rsidRPr="0016035E">
              <w:rPr>
                <w:rStyle w:val="105pt"/>
                <w:rFonts w:eastAsia="Gulim"/>
                <w:b/>
              </w:rPr>
              <w:t>«Безопасный Новый год»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C17BE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  <w:rFonts w:eastAsia="Gulim"/>
                <w:b/>
              </w:rPr>
              <w:t>12.«Об у</w:t>
            </w:r>
            <w:r w:rsidRPr="0016035E">
              <w:rPr>
                <w:rStyle w:val="105pt"/>
                <w:rFonts w:eastAsia="Gulim"/>
                <w:b/>
              </w:rPr>
              <w:t>грозах Интернета»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январь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13.</w:t>
            </w:r>
            <w:r w:rsidRPr="0016035E">
              <w:rPr>
                <w:rStyle w:val="105pt"/>
                <w:rFonts w:eastAsia="Gulim"/>
                <w:b/>
              </w:rPr>
              <w:t>Викторина «О вредных привычках»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14.</w:t>
            </w:r>
            <w:r w:rsidRPr="0016035E">
              <w:rPr>
                <w:rStyle w:val="105pt"/>
                <w:rFonts w:eastAsia="Gulim"/>
                <w:b/>
              </w:rPr>
              <w:t>Тестирование «Отношение к вредным привычкам»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15.</w:t>
            </w:r>
            <w:r w:rsidRPr="0016035E">
              <w:rPr>
                <w:rStyle w:val="105pt"/>
                <w:rFonts w:eastAsia="Gulim"/>
                <w:b/>
              </w:rPr>
              <w:t>Конкурс рисунков «Не губите первоцветы»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16.</w:t>
            </w:r>
            <w:r w:rsidRPr="0016035E">
              <w:rPr>
                <w:rStyle w:val="105pt"/>
                <w:rFonts w:eastAsia="Gulim"/>
                <w:b/>
              </w:rPr>
              <w:t>Беседа «О нормах и правилах здорового образа жизни»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 xml:space="preserve">17.Беседа </w:t>
            </w:r>
            <w:r w:rsidRPr="0016035E">
              <w:rPr>
                <w:rStyle w:val="105pt"/>
                <w:rFonts w:eastAsia="Gulim"/>
                <w:b/>
              </w:rPr>
              <w:t>«Один дома»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 xml:space="preserve">18.Беседа </w:t>
            </w:r>
            <w:r w:rsidRPr="0016035E">
              <w:rPr>
                <w:rStyle w:val="105pt"/>
                <w:rFonts w:eastAsia="Gulim"/>
                <w:b/>
              </w:rPr>
              <w:t>«Жизнь без конфликтов»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19.</w:t>
            </w:r>
            <w:r w:rsidRPr="0016035E">
              <w:rPr>
                <w:rStyle w:val="105pt"/>
                <w:rFonts w:eastAsia="Gulim"/>
                <w:b/>
              </w:rPr>
              <w:t>Беседа «Ответственность за нарушение правил поведения»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20.</w:t>
            </w:r>
            <w:r w:rsidRPr="0016035E">
              <w:rPr>
                <w:rStyle w:val="105pt"/>
                <w:rFonts w:eastAsia="Gulim"/>
                <w:b/>
              </w:rPr>
              <w:t>Инструктажи «Это надо знать» (о безопасности в летний период)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21.</w:t>
            </w:r>
            <w:r w:rsidRPr="0016035E">
              <w:rPr>
                <w:rStyle w:val="105pt"/>
                <w:rFonts w:eastAsia="Gulim"/>
                <w:b/>
              </w:rPr>
              <w:t>Встречи с инспектором ОДН, ОГИБДД,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22.</w:t>
            </w:r>
            <w:r w:rsidRPr="0016035E">
              <w:rPr>
                <w:rStyle w:val="105pt"/>
                <w:rFonts w:eastAsia="Gulim"/>
                <w:b/>
              </w:rPr>
              <w:t xml:space="preserve">Профилактическая работа с обучающимися (Совет </w:t>
            </w:r>
            <w:r w:rsidRPr="0016035E">
              <w:rPr>
                <w:rStyle w:val="105pt"/>
                <w:rFonts w:eastAsia="Gulim"/>
                <w:b/>
              </w:rPr>
              <w:lastRenderedPageBreak/>
              <w:t>профилактики, Служба медиации, индивидуальные беседы, лекции, консультации, тренинги 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lastRenderedPageBreak/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</w:tbl>
    <w:p w:rsidR="005C3C72" w:rsidRPr="0016035E" w:rsidRDefault="005C3C72" w:rsidP="005C3C72"/>
    <w:tbl>
      <w:tblPr>
        <w:tblpPr w:leftFromText="180" w:rightFromText="180" w:vertAnchor="text" w:tblpX="-2606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</w:tblGrid>
      <w:tr w:rsidR="005C3C72" w:rsidRPr="0016035E" w:rsidTr="00223FB8">
        <w:trPr>
          <w:trHeight w:val="225"/>
        </w:trPr>
        <w:tc>
          <w:tcPr>
            <w:tcW w:w="690" w:type="dxa"/>
            <w:tcBorders>
              <w:top w:val="nil"/>
              <w:bottom w:val="nil"/>
              <w:right w:val="nil"/>
            </w:tcBorders>
          </w:tcPr>
          <w:p w:rsidR="005C3C72" w:rsidRPr="0016035E" w:rsidRDefault="005C3C72" w:rsidP="00223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p w:rsidR="005C3C72" w:rsidRDefault="005C3C72" w:rsidP="005C3C7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52"/>
        <w:gridCol w:w="63"/>
        <w:gridCol w:w="12"/>
        <w:gridCol w:w="1125"/>
        <w:gridCol w:w="30"/>
        <w:gridCol w:w="18"/>
        <w:gridCol w:w="42"/>
        <w:gridCol w:w="1995"/>
        <w:gridCol w:w="165"/>
        <w:gridCol w:w="33"/>
        <w:gridCol w:w="15"/>
        <w:gridCol w:w="12"/>
        <w:gridCol w:w="2968"/>
      </w:tblGrid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среднее общее образование 10-11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846F5B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846F5B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1. Ключевые общешкольные дела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 Торжественная линейка, посвященная Дню знаний. Единый классный час.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2.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 День солидарности в борьбе с терроризмом «Мы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помним Беслан»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3.Всероссийский урок безопасности в рамках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Месячника гражданской защиты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детей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</w:t>
            </w:r>
            <w:r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профилактика ДДТТ, пожарной безопасности, экстремизма, терроризма, разработка   схемы- маршрута «Дом-школа-дом», 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6 по 9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 классные руководители, руководитель ДЮП, отряда ЮИД, учитель ОБЖ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5.День пожилого человека. Акция «К людям с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добром!»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27 сентября по 7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6.Осенний День Здоровья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7.Месячник правового воспитания и профилактики правонарушений.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Единый день профилактики правонарушений и деструктивного 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поведения (правовые, профилактические игры, беседы и т.п.)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классные руководители.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8.Всероссийский открытый урок «ОБЖ»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ОБЖ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9.Праздничные мероприятия, посвященные Дню Учителя.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10.День дублера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5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10.Праздник «Краски осени»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«Страна непосед»,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11.Классные часы «Террористические акты. Экстремизм. Их последствия»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18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12.День народного единства </w:t>
            </w:r>
            <w:r w:rsidRPr="002E464A">
              <w:rPr>
                <w:rStyle w:val="105pt"/>
                <w:rFonts w:eastAsiaTheme="minorEastAsia"/>
              </w:rPr>
              <w:t>(проведение классных часов, выставки рисунков, конкурс стихов, песен)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ko-KR"/>
              </w:rPr>
            </w:pPr>
            <w:r w:rsidRPr="00931881">
              <w:rPr>
                <w:rStyle w:val="105pt"/>
                <w:rFonts w:eastAsiaTheme="minorEastAsia"/>
              </w:rPr>
              <w:t>13.Акция «Дорожная азбука», посвящённая памяти жертв дорожно-транспортных происшествий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19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93188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14.Мероприятия, посвященные Дню Матери.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26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15.Урок здоровья «Всё о гриппе, ОРВИ, ОРЗ и коронавирусной инфекции. Меры безопасности. Вакцинация».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с 22 по 24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16.День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17.Смотр-конкурс классных уголков «Дом, в котором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мы живём»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конец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18.День неизвестного солдата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19.Уроки воинской славы, посвящённые «Дню героев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Отечества»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9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20.Акция «Красная лента»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10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21.Классные часы «Все ребята знать должны основной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закон страны», посвящённые Дню Конституции РФ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10 по 14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22..Новогодняя акция «Безопасные каникулы»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20 по 24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ДЮП,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23.Новый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24.Школьный этап конкурса «Неопалимая купина»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25.Час памяти «Блокада Ленинграда»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27 января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«Страна непосед»,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26.Военно-спортивный месячник.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lastRenderedPageBreak/>
              <w:t>(Военно-патриотическая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lastRenderedPageBreak/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lastRenderedPageBreak/>
              <w:t>рук-ль движения «Страна непосед», классные руководители, учитель физкультуры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27.Предметные недели по (викторины, интеллектуальные игры, конкурсные программы)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Учителя-предметники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28.Праздничный концерт «В этот день особенный»,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посвящённый 8 Марта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марта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УВР,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29.Всероссийская неделя музыки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музыки,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30.Весенняя неделя добра «Спешите делать добрые дела».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«Страна непосед»,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31.Урок здоровья «О ценности питания»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32.День космонавтики. Гагаринский урок «Космос – это мы»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12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33Классные часы о молодёжных субъкультурах «Мои такие разные друзья»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с 18 по 30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  <w:rFonts w:eastAsia="Gulim"/>
                <w:b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34.Экологический месячник.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 xml:space="preserve">(Беседы об экологической опасности,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конкурс рисунков «Безопасность, экология, природа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>и мы»)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15 по 30 апреля</w:t>
            </w: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35.Конкурс «Безопасное колесо»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36.День Победы: участие во Всероссийской акции «Бессмертный полк», «С праздником, ветеран!», концерт в КДЦ,  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проект «Окна Победы»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37.Торжественная линейка, посвященная окончанию учебного года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188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2. Классное руководство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931881">
              <w:rPr>
                <w:rStyle w:val="105pt"/>
                <w:rFonts w:eastAsia="Gulim"/>
                <w:b/>
              </w:rPr>
              <w:t>Проведение классных часов по планам классных руководителей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931881">
              <w:rPr>
                <w:rStyle w:val="105pt"/>
                <w:rFonts w:eastAsia="Gulim"/>
                <w:b/>
              </w:rPr>
              <w:t>Единый классный час, посвящённый празднику День знаний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01.09.21</w:t>
            </w:r>
            <w:r w:rsidRPr="00931881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931881">
              <w:rPr>
                <w:rStyle w:val="105pt"/>
                <w:rFonts w:eastAsia="Gulim"/>
                <w:b/>
              </w:rPr>
              <w:t>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931881">
              <w:rPr>
                <w:rStyle w:val="105pt"/>
                <w:rFonts w:eastAsia="Gulim"/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 6 по 17 сентября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931881">
              <w:rPr>
                <w:rStyle w:val="105pt"/>
                <w:rFonts w:eastAsia="Gulim"/>
                <w:b/>
              </w:rPr>
              <w:t>Составление социального паспорта класса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lastRenderedPageBreak/>
              <w:t>5.</w:t>
            </w:r>
            <w:r w:rsidRPr="00931881">
              <w:rPr>
                <w:rStyle w:val="105pt"/>
                <w:rFonts w:eastAsia="Gulim"/>
                <w:b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6.</w:t>
            </w:r>
            <w:r w:rsidRPr="00931881">
              <w:rPr>
                <w:rStyle w:val="105pt"/>
                <w:rFonts w:eastAsia="Gulim"/>
                <w:b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 20 по 25 сентября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931881">
              <w:rPr>
                <w:rStyle w:val="105pt"/>
                <w:rFonts w:eastAsia="Gulim"/>
                <w:b/>
              </w:rPr>
              <w:t>Классные мероприятия, посвящённые Дню пожилого человека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 27 сентября по 4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8.</w:t>
            </w:r>
            <w:r w:rsidRPr="00931881">
              <w:rPr>
                <w:rStyle w:val="105pt"/>
                <w:rFonts w:eastAsia="Gulim"/>
                <w:b/>
              </w:rPr>
              <w:t>Посвящение в пятиклассники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19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Заместитель директора по ВР, 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9.</w:t>
            </w:r>
            <w:r w:rsidRPr="00931881">
              <w:rPr>
                <w:rStyle w:val="105pt"/>
                <w:rFonts w:eastAsia="Gulim"/>
                <w:b/>
              </w:rPr>
              <w:t>День народного единства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4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10.</w:t>
            </w:r>
            <w:r w:rsidRPr="00931881">
              <w:rPr>
                <w:rStyle w:val="105pt"/>
                <w:rFonts w:eastAsia="Gulim"/>
                <w:b/>
              </w:rPr>
              <w:t>Проведение инструктажей перед осенними каникулами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конец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11.</w:t>
            </w:r>
            <w:r w:rsidRPr="00931881">
              <w:rPr>
                <w:rStyle w:val="105pt"/>
                <w:rFonts w:eastAsia="Gulim"/>
                <w:b/>
              </w:rPr>
              <w:t>Подготовка к смотру- конкурсу «Дом, в котором мы живём»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с 22 по 27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931881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  <w:rFonts w:eastAsia="Gulim"/>
                <w:b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12.Классные мероприятия, посвящённые Дню матери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20 по 28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13.Классные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10 по 12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14.Мастерская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20 по 30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15.Проведение профилактических бесед и инструктажей перед каникулами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28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16.Акция «Учись быть пешеходом»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17 по 28 января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17.Участие в военно-спортивном месячнике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 по 28 февраля</w:t>
            </w:r>
          </w:p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18.Уроки памяти, посвящённые десантным войскам В. Ф. Маргелова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18 февраля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rPr>
          <w:trHeight w:val="437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19.Акция «Безопасный Интернет»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20.Подготовка и участие в празднике «Широкая Масленица»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6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21.Беседы «О правильном питании»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14 по 19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22.Классные мероприятия, посвящённые празднику «8 марта»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 по 7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23.Акция «Экология. Безопасность. Жизнь»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11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24.Уроки здоровья, посвящённые Всемирному Дню здоровья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7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25.Гагаринский урок «Космос и мы»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12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26.День земли. Акция «Гимназия -чистый, зелёный двор»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22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lastRenderedPageBreak/>
              <w:t>27.Уроки безопасности «Это должен знать каждый!»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26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28.Проведение классных часов в рамках Дня защиты детей.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28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29.Организация и проведение тестирования по ПДД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11 по 23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30.Участие в Международной акции «Читаем книги о войне»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23 апреля по 9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31.Участие в праздничных мероприятиях, посвящённых Дню Победы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30 апреля по 9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32.Подготовка и проведение торжественной линейки, посвящённой последнему звонку для 9 классов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ориентировочно 26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33.Линейки, посвящённые окончанию учебного года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конец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34.Проведение инструктажей перед летними каникулами «Безопасное лето»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с 23 по 27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35.Организация летней занятости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Июнь-август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  <w:rFonts w:eastAsia="Gulim"/>
                <w:b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rStyle w:val="105pt"/>
                <w:rFonts w:eastAsia="Gulim"/>
              </w:rPr>
            </w:pPr>
            <w:r>
              <w:rPr>
                <w:rStyle w:val="105pt"/>
                <w:rFonts w:eastAsia="Gulim"/>
                <w:b/>
              </w:rPr>
              <w:t>36. Выпускной вечер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rStyle w:val="105pt"/>
                <w:rFonts w:eastAsia="Gulim"/>
              </w:rPr>
            </w:pPr>
            <w:r>
              <w:rPr>
                <w:rStyle w:val="105pt"/>
                <w:rFonts w:eastAsia="Gulim"/>
                <w:b/>
              </w:rPr>
              <w:t>Июнь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787E60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rStyle w:val="105pt"/>
                <w:rFonts w:eastAsia="Gulim"/>
              </w:rPr>
            </w:pPr>
            <w:r>
              <w:rPr>
                <w:rStyle w:val="105pt"/>
                <w:rFonts w:eastAsia="Gulim"/>
                <w:b/>
              </w:rPr>
              <w:t>Заместитель директора по ВР, Классный руководитель 11 класса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C3C72" w:rsidRPr="00805FA4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3. Курсы внеурочной деятельности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Название курса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Количество</w:t>
            </w: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часов</w:t>
            </w: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 неделю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1.«Ритмика»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 А.В.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2.«</w:t>
            </w: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КЭтлИ»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 Л.М.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sz w:val="21"/>
                <w:szCs w:val="21"/>
              </w:rPr>
              <w:t>3.«Школьная газета»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 А.В.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4.«Шахматы»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 А.В.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5.«ДЮП и ЮИД спешит на помощь»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 Л.М. и Гуляева Т.Г.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6.«Волейбол»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8E2AB0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Саночкин С.Ю.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805FA4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4</w:t>
            </w: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Школьный урок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805A25">
              <w:rPr>
                <w:rStyle w:val="105pt"/>
                <w:rFonts w:eastAsia="Gulim"/>
                <w:b/>
              </w:rPr>
              <w:t>Тематический урок, посвящённый Дню Знаний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01.09.21г.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805A25">
              <w:rPr>
                <w:rStyle w:val="105pt"/>
                <w:rFonts w:eastAsia="Gulim"/>
                <w:b/>
              </w:rPr>
              <w:t>Урок безопасности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15 сентября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805A25">
              <w:rPr>
                <w:rStyle w:val="105pt"/>
                <w:rFonts w:eastAsia="Gulim"/>
                <w:b/>
              </w:rPr>
              <w:t>Нетрадиционные уроки по предметам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805A25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Учителя-предметники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805A25">
              <w:rPr>
                <w:rStyle w:val="105pt"/>
                <w:rFonts w:eastAsia="Gulim"/>
                <w:b/>
              </w:rPr>
              <w:t>Уроки по Календарю знаменательных событий и дат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805A25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805A25">
              <w:rPr>
                <w:rStyle w:val="105pt"/>
                <w:rFonts w:eastAsia="Gulim"/>
                <w:b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805A25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6.</w:t>
            </w:r>
            <w:r w:rsidRPr="00805A25">
              <w:rPr>
                <w:rStyle w:val="105pt"/>
                <w:rFonts w:eastAsia="Gulim"/>
                <w:b/>
              </w:rPr>
              <w:t>Всероссийский урок безопасности обучающихся в сети Интернет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20 сентября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805A25">
              <w:rPr>
                <w:rStyle w:val="105pt"/>
                <w:rFonts w:eastAsia="Gulim"/>
                <w:b/>
              </w:rPr>
              <w:t>Всероссийский «Урок Цифры».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7 октября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lastRenderedPageBreak/>
              <w:t>8.</w:t>
            </w:r>
            <w:r w:rsidRPr="00805A25">
              <w:rPr>
                <w:rStyle w:val="105pt"/>
                <w:rFonts w:eastAsia="Gulim"/>
                <w:b/>
              </w:rPr>
              <w:t>Всероссийский урок «Экология и энергосбережение»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16 октября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805A2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  <w:rFonts w:eastAsia="Gulim"/>
                <w:b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9.</w:t>
            </w:r>
            <w:r w:rsidRPr="00E52553">
              <w:rPr>
                <w:rStyle w:val="105pt"/>
                <w:rFonts w:eastAsia="Gulim"/>
                <w:b/>
              </w:rPr>
              <w:t>Урок памяти, посвящённый Дню неизвестного солдата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3 декабря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4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10.</w:t>
            </w:r>
            <w:r w:rsidRPr="00E52553">
              <w:rPr>
                <w:rStyle w:val="105pt"/>
                <w:rFonts w:eastAsia="Gulim"/>
                <w:b/>
              </w:rPr>
              <w:t>Урок мужества, посвящённый Дню Героев Отечества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9 декабря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11.</w:t>
            </w:r>
            <w:r w:rsidRPr="00E52553">
              <w:rPr>
                <w:rStyle w:val="105pt"/>
                <w:rFonts w:eastAsia="Gulim"/>
                <w:b/>
              </w:rPr>
              <w:t>Урок в рамках акции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17 февраля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  <w:r w:rsidRPr="00E52553">
              <w:rPr>
                <w:b w:val="0"/>
              </w:rPr>
              <w:t xml:space="preserve"> </w:t>
            </w: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12.</w:t>
            </w:r>
            <w:r w:rsidRPr="00E52553">
              <w:rPr>
                <w:rStyle w:val="105pt"/>
                <w:rFonts w:eastAsia="Gulim"/>
                <w:b/>
              </w:rPr>
              <w:t>Урок правовой культуры «Имею право знать»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14</w:t>
            </w:r>
            <w:r>
              <w:rPr>
                <w:rStyle w:val="105pt"/>
                <w:rFonts w:eastAsia="Gulim"/>
                <w:b/>
              </w:rPr>
              <w:t xml:space="preserve"> марта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13.Г</w:t>
            </w:r>
            <w:r w:rsidRPr="00E52553">
              <w:rPr>
                <w:rStyle w:val="105pt"/>
                <w:rFonts w:eastAsia="Gulim"/>
                <w:b/>
              </w:rPr>
              <w:t>агаринский урок «Космос и Мы»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12</w:t>
            </w:r>
            <w:r>
              <w:rPr>
                <w:rStyle w:val="105pt"/>
                <w:rFonts w:eastAsia="Gulim"/>
                <w:b/>
              </w:rPr>
              <w:t xml:space="preserve">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14.</w:t>
            </w:r>
            <w:r w:rsidRPr="00E52553">
              <w:rPr>
                <w:rStyle w:val="105pt"/>
                <w:rFonts w:eastAsia="Gulim"/>
                <w:b/>
              </w:rPr>
              <w:t>Урок здоровья, посвящённый Всемирному Дню здоровья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7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15.</w:t>
            </w:r>
            <w:r w:rsidRPr="00E52553">
              <w:rPr>
                <w:rStyle w:val="105pt"/>
                <w:rFonts w:eastAsia="Gulim"/>
                <w:b/>
              </w:rPr>
              <w:t>Урок по биологии «Берегите нашу природу»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16.</w:t>
            </w:r>
            <w:r w:rsidRPr="00E52553">
              <w:rPr>
                <w:rStyle w:val="105pt"/>
                <w:rFonts w:eastAsia="Gulim"/>
                <w:b/>
              </w:rPr>
              <w:t>Единый урок безопасности жизнедеятельности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30</w:t>
            </w:r>
            <w:r>
              <w:rPr>
                <w:rStyle w:val="105pt"/>
                <w:rFonts w:eastAsia="Gulim"/>
                <w:b/>
              </w:rPr>
              <w:t xml:space="preserve">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Учителя биологии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17.</w:t>
            </w:r>
            <w:r w:rsidRPr="00E52553">
              <w:rPr>
                <w:rStyle w:val="105pt"/>
                <w:rFonts w:eastAsia="Gulim"/>
                <w:b/>
              </w:rPr>
              <w:t>Уроки по литературе «Читаем книги о войне»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руководители,</w:t>
            </w:r>
          </w:p>
          <w:p w:rsidR="005C3C72" w:rsidRPr="00E52553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библиотекари</w:t>
            </w:r>
          </w:p>
        </w:tc>
      </w:tr>
      <w:tr w:rsidR="005C3C72" w:rsidRPr="00AA7107" w:rsidTr="00223FB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18.</w:t>
            </w:r>
            <w:r w:rsidRPr="00E52553">
              <w:rPr>
                <w:rStyle w:val="105pt"/>
                <w:rFonts w:eastAsia="Gulim"/>
                <w:b/>
              </w:rPr>
              <w:t>Открытые уроки по основам безопасности жизнедеятельности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с 23 по 27 мая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E5255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  <w:rFonts w:eastAsia="Gulim"/>
                <w:b/>
              </w:rPr>
              <w:t>Преподаватель ОБЖ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082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5. Самоуправление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</w:t>
            </w:r>
            <w:r w:rsidRPr="00BB0823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Выборы органов классного самоуправления, распределение обязанностей.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BB0823">
              <w:rPr>
                <w:rStyle w:val="105pt"/>
                <w:rFonts w:eastAsia="Gulim"/>
                <w:b/>
              </w:rPr>
              <w:t>Ежемесячные заседания Совета обучающихся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BB0823">
              <w:rPr>
                <w:rStyle w:val="105pt"/>
                <w:rFonts w:eastAsia="Gulim"/>
                <w:b/>
              </w:rPr>
              <w:t>Работа в классных коллективах в соответствии планов.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BB0823">
              <w:rPr>
                <w:rStyle w:val="105pt"/>
                <w:rFonts w:eastAsia="Gulim"/>
                <w:b/>
              </w:rPr>
              <w:t>Отчёты в классных коллективах о проделанной работе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6.</w:t>
            </w:r>
            <w:r w:rsidRPr="00BB0823">
              <w:rPr>
                <w:rStyle w:val="105pt"/>
                <w:rFonts w:eastAsia="Gulim"/>
                <w:b/>
              </w:rPr>
              <w:t>Отчёты членов Совета обучающихся о проделанной работе на заседаниях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BB0823">
              <w:rPr>
                <w:rStyle w:val="105pt"/>
                <w:rFonts w:eastAsia="Gulim"/>
                <w:b/>
              </w:rPr>
              <w:t>Участие в общешкольных мероприятиях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  <w:rFonts w:eastAsia="Gulim"/>
                <w:b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BB0823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EB29BF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29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6. Детские общественные объединения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141D49">
              <w:rPr>
                <w:rStyle w:val="105pt"/>
                <w:rFonts w:eastAsia="Gulim"/>
                <w:b/>
              </w:rPr>
              <w:t>Участие в проектах и акциях РДШ (по плану работы РДШ)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39717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Руководитель РДШ,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классные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141D49">
              <w:rPr>
                <w:rStyle w:val="105pt"/>
                <w:rFonts w:eastAsia="Gulim"/>
                <w:b/>
              </w:rPr>
              <w:t>Работа по плану ЮИДД и ДЮП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39717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5pt"/>
                <w:rFonts w:eastAsia="Gulim"/>
              </w:rPr>
            </w:pPr>
            <w:r w:rsidRPr="00141D49">
              <w:rPr>
                <w:rStyle w:val="105pt"/>
                <w:rFonts w:eastAsia="Gulim"/>
                <w:b/>
              </w:rPr>
              <w:t>Руководитель ЮИДД, руководитель ДЮП,</w:t>
            </w:r>
          </w:p>
          <w:p w:rsidR="005C3C72" w:rsidRPr="00141D49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3.</w:t>
            </w: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Участие в социально-педагогическом проекте «Будь здоров!»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397175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движения «Страна непосед»</w:t>
            </w:r>
          </w:p>
        </w:tc>
      </w:tr>
      <w:tr w:rsidR="005C3C72" w:rsidRPr="00AA7107" w:rsidTr="00223FB8">
        <w:trPr>
          <w:trHeight w:val="70"/>
        </w:trPr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746A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  <w:rFonts w:eastAsia="Gulim"/>
                <w:b/>
                <w:bCs/>
              </w:rPr>
              <w:t>4</w:t>
            </w:r>
            <w:r w:rsidRPr="00141D49">
              <w:rPr>
                <w:rStyle w:val="105pt"/>
                <w:rFonts w:eastAsia="Gulim"/>
                <w:b/>
                <w:bCs/>
              </w:rPr>
              <w:t>.Участие в проектах различного уровня (конкурсах, играх, программах и т.д.)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397175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10-11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  <w:rFonts w:eastAsia="Gulim"/>
                <w:b/>
                <w:bCs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  <w:rFonts w:eastAsia="Gulim"/>
                <w:b/>
                <w:bCs/>
              </w:rPr>
              <w:t>Классные</w:t>
            </w:r>
            <w:r w:rsidRPr="00141D49">
              <w:rPr>
                <w:b w:val="0"/>
                <w:sz w:val="21"/>
                <w:szCs w:val="21"/>
              </w:rPr>
              <w:t xml:space="preserve">  </w:t>
            </w:r>
            <w:r w:rsidRPr="00141D49">
              <w:rPr>
                <w:rStyle w:val="105pt"/>
                <w:rFonts w:eastAsia="Gulim"/>
                <w:b/>
                <w:bCs/>
              </w:rPr>
              <w:t>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746A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4746A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7. Экскурсии, походы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1.Посещение выездных представлений театров в школе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2.Посещение концертов в Смолинском КДЦ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3.Экскурсия в школьный музей «Предметы крестьянского быта 19-20 вв.»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Рук.кружка «Музейное дело»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400BBD">
              <w:rPr>
                <w:rStyle w:val="105pt"/>
                <w:rFonts w:eastAsiaTheme="minorEastAsia"/>
              </w:rPr>
              <w:t>4.Организация экскурсий в пожарную часть ОП ПЧ 13/2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5.Сезонные экскурсии на природу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6.Поездки на новогодние представления в театр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7.Туристический поход «В поход за здоровьем»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41D4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8. Профориентация</w:t>
            </w:r>
          </w:p>
          <w:p w:rsidR="005C3C72" w:rsidRPr="00141D4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3D6205">
              <w:rPr>
                <w:rStyle w:val="105pt"/>
                <w:rFonts w:eastAsia="Gulim"/>
                <w:b/>
              </w:rPr>
              <w:t>Беседа «Мои увлечения и интересы»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3D6205">
              <w:rPr>
                <w:rStyle w:val="105pt"/>
                <w:rFonts w:eastAsia="Gulim"/>
                <w:b/>
              </w:rPr>
              <w:t>Классный час «Известные люди нашего района»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3D6205">
              <w:rPr>
                <w:rStyle w:val="105pt"/>
                <w:rFonts w:eastAsia="Gulim"/>
                <w:b/>
              </w:rPr>
              <w:t>Беседа на тему  «Семь шагов в профессию»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3D6205">
              <w:rPr>
                <w:rStyle w:val="105pt"/>
                <w:rFonts w:eastAsia="Gulim"/>
                <w:b/>
              </w:rPr>
              <w:t>Просмотр видеороликов «Профессии наших родителей»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3D6205">
              <w:rPr>
                <w:b w:val="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3D6205">
              <w:rPr>
                <w:rStyle w:val="105pt"/>
                <w:rFonts w:eastAsia="Gulim"/>
                <w:b/>
              </w:rPr>
              <w:t>Проведение тематических классных часов по профориентации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6.</w:t>
            </w:r>
            <w:r w:rsidRPr="003D6205">
              <w:rPr>
                <w:rStyle w:val="105pt"/>
                <w:rFonts w:eastAsia="Gulim"/>
                <w:b/>
              </w:rPr>
              <w:t>Участие в исследовательском проекте «Мой выбор»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3D6205">
              <w:rPr>
                <w:rStyle w:val="105pt"/>
                <w:rFonts w:eastAsia="Gulim"/>
                <w:b/>
              </w:rPr>
              <w:t>Дни открытых дверей в средних специальных учебных заведениях и вузах.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0537F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line="278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lastRenderedPageBreak/>
              <w:t>8.</w:t>
            </w:r>
            <w:r w:rsidRPr="003D6205">
              <w:rPr>
                <w:rStyle w:val="105pt"/>
                <w:rFonts w:eastAsia="Gulim"/>
                <w:b/>
              </w:rPr>
              <w:t xml:space="preserve">Участие в программах, направленных на реализацию национальных проектов: «ПроеКТОриЯ», </w:t>
            </w:r>
            <w:r w:rsidRPr="003D6205">
              <w:rPr>
                <w:rStyle w:val="105pt"/>
                <w:rFonts w:eastAsia="Gulim"/>
                <w:b/>
                <w:lang w:val="en-US"/>
              </w:rPr>
              <w:t>WorldSkils</w:t>
            </w:r>
            <w:r w:rsidRPr="003D6205">
              <w:rPr>
                <w:rStyle w:val="105pt"/>
                <w:rFonts w:eastAsia="Gulim"/>
                <w:b/>
              </w:rPr>
              <w:t>, «Билет в будущее», «Большая перемена».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0537F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3D6205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0537F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  <w:rFonts w:eastAsia="Gulim"/>
                <w:b/>
              </w:rPr>
              <w:t>9.</w:t>
            </w:r>
            <w:r w:rsidRPr="000537FD">
              <w:rPr>
                <w:rStyle w:val="105pt"/>
                <w:rFonts w:eastAsia="Gulim"/>
                <w:b/>
              </w:rPr>
              <w:t>Участие в ярмарках профессий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0537FD" w:rsidRDefault="005C3C72" w:rsidP="00223FB8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</w:rPr>
            </w:pPr>
            <w:r w:rsidRPr="000537FD">
              <w:rPr>
                <w:rStyle w:val="105pt"/>
                <w:rFonts w:eastAsia="Gulim"/>
                <w:b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0537F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0537F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0537F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0537F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0537F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0537FD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</w:rPr>
              <w:t xml:space="preserve"> </w:t>
            </w:r>
            <w:r w:rsidRPr="000537F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141D4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9. Школьные медиа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>1.Участие в создании и наполнении информации для сайта школы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>2.Участие в создании и наполнении информации для газеты школы «Школьная жизнь»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</w:rPr>
              <w:t>3.Участие в съёмках информационных и праздничных роликов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10. Организация предметно-эстетической среды 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1.Выставки рисунков, фотографий творческих работ, посвященных событиям и памятным датам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2.Оформление классных уголков</w:t>
            </w:r>
          </w:p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-октябрь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3.Трудовые десанты по уборке территории школы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4.Трудовой десант по уборке памятника «Павшим в годы войны»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5.Праздничное украшение кабинетов, окон кабинета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3671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 Трудовой десант по озеленению школьных клумб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11. Работа с родителями</w:t>
            </w:r>
          </w:p>
          <w:p w:rsidR="005C3C72" w:rsidRPr="00AA7107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1.Общешкольное родительское собрание (Публичный доклад директора школы)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2.Родительские собрания в классах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ноябрь, март,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3.Тематические классные собрания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4.Соревнования «Мама, папа, я - знающая ПДД семья»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Руководитель ЮИДД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5.Участие в проекте «Родители -</w:t>
            </w:r>
            <w:r w:rsidRPr="00400BBD">
              <w:rPr>
                <w:rStyle w:val="105pt"/>
                <w:rFonts w:eastAsia="Gulim"/>
                <w:b/>
              </w:rPr>
              <w:lastRenderedPageBreak/>
              <w:t>за безопасное детство!»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lastRenderedPageBreak/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lastRenderedPageBreak/>
              <w:t xml:space="preserve">Заместитель директора по </w:t>
            </w:r>
            <w:r w:rsidRPr="00400BBD">
              <w:rPr>
                <w:rStyle w:val="105pt"/>
                <w:rFonts w:eastAsia="Gulim"/>
                <w:b/>
              </w:rPr>
              <w:lastRenderedPageBreak/>
              <w:t>ВР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lastRenderedPageBreak/>
              <w:t>6.Педагогическое просвещение родителей по вопросам обучения и воспитания детей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Заместитель директора по УВР,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 xml:space="preserve">7.Информационное оповещение родителей через сайт школы, </w:t>
            </w:r>
            <w:r w:rsidRPr="00400BBD">
              <w:rPr>
                <w:rStyle w:val="105pt"/>
                <w:rFonts w:eastAsia="Gulim"/>
                <w:b/>
                <w:lang w:val="en-US"/>
              </w:rPr>
              <w:t>WhatsApp</w:t>
            </w:r>
            <w:r w:rsidRPr="00400BBD">
              <w:rPr>
                <w:rStyle w:val="105pt"/>
                <w:rFonts w:eastAsia="Gulim"/>
                <w:b/>
              </w:rPr>
              <w:t>, социальные сети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8.Индивидуальные консультации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9.Работа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10.Участие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after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сентябрь-</w:t>
            </w:r>
          </w:p>
          <w:p w:rsidR="005C3C72" w:rsidRPr="00400BBD" w:rsidRDefault="005C3C72" w:rsidP="00223FB8">
            <w:pPr>
              <w:pStyle w:val="12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  <w:rFonts w:eastAsia="Gulim"/>
                <w:b/>
              </w:rPr>
              <w:t>Зам. директора по УВР, ВР</w:t>
            </w:r>
          </w:p>
        </w:tc>
      </w:tr>
      <w:tr w:rsidR="005C3C72" w:rsidRPr="00AA7107" w:rsidTr="00223FB8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0D196C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</w:p>
          <w:p w:rsidR="005C3C72" w:rsidRPr="000D196C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r w:rsidRPr="000D196C"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</w:rPr>
              <w:t>Модуль 12.</w:t>
            </w:r>
            <w:r w:rsidRPr="000D196C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D196C">
              <w:rPr>
                <w:rStyle w:val="105pt"/>
                <w:rFonts w:eastAsiaTheme="minorEastAsia"/>
                <w:i/>
                <w:sz w:val="24"/>
                <w:szCs w:val="24"/>
              </w:rPr>
              <w:t>Профилактика социально-негативных явлений</w:t>
            </w:r>
          </w:p>
        </w:tc>
      </w:tr>
      <w:tr w:rsidR="005C3C72" w:rsidRPr="00AA7107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C3C72" w:rsidRPr="002E464A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1.</w:t>
            </w:r>
            <w:r w:rsidRPr="0016035E">
              <w:rPr>
                <w:rStyle w:val="105pt"/>
                <w:rFonts w:eastAsia="Gulim"/>
                <w:b/>
              </w:rPr>
              <w:t>Профилактическая операция «Подросток»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Зам. директора по УВР, ВР, классные 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2.</w:t>
            </w:r>
            <w:r w:rsidRPr="0016035E">
              <w:rPr>
                <w:rStyle w:val="105pt"/>
                <w:rFonts w:eastAsia="Gulim"/>
                <w:b/>
              </w:rPr>
              <w:t>Акция «Внимание, дети!». Час профилактики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3.</w:t>
            </w:r>
            <w:r w:rsidRPr="0016035E">
              <w:rPr>
                <w:rStyle w:val="105pt"/>
                <w:rFonts w:eastAsia="Gulim"/>
                <w:b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4.</w:t>
            </w:r>
            <w:r w:rsidRPr="0016035E">
              <w:rPr>
                <w:rStyle w:val="105pt"/>
                <w:rFonts w:eastAsia="Gulim"/>
                <w:b/>
              </w:rPr>
              <w:t>Классный час «Я+ТЫ=МЫ»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5.</w:t>
            </w:r>
            <w:r w:rsidRPr="0016035E">
              <w:rPr>
                <w:rStyle w:val="105pt"/>
                <w:rFonts w:eastAsia="Gulim"/>
                <w:b/>
              </w:rPr>
              <w:t>Беседа «Твой безопасный маршрут»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 xml:space="preserve">6.Беседа </w:t>
            </w:r>
            <w:r w:rsidRPr="0016035E">
              <w:rPr>
                <w:rStyle w:val="105pt"/>
                <w:rFonts w:eastAsia="Gulim"/>
                <w:b/>
              </w:rPr>
              <w:t>«Осторожно, Я -вирус!»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7.</w:t>
            </w:r>
            <w:r w:rsidRPr="0016035E">
              <w:rPr>
                <w:rStyle w:val="105pt"/>
                <w:rFonts w:eastAsia="Gulim"/>
                <w:b/>
              </w:rPr>
              <w:t>Социально -</w:t>
            </w:r>
            <w:r>
              <w:rPr>
                <w:rStyle w:val="105pt"/>
                <w:rFonts w:eastAsia="Gulim"/>
                <w:b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психологическое тестирование на отношение к наркотикам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сентябрь-</w:t>
            </w:r>
            <w:r w:rsidRPr="0016035E">
              <w:rPr>
                <w:rStyle w:val="105pt"/>
                <w:rFonts w:eastAsia="Gulim"/>
                <w:b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Педагог-психолог,</w:t>
            </w:r>
          </w:p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8.</w:t>
            </w:r>
            <w:r w:rsidRPr="0016035E">
              <w:rPr>
                <w:rStyle w:val="105pt"/>
                <w:rFonts w:eastAsia="Gulim"/>
                <w:b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9.</w:t>
            </w:r>
            <w:r w:rsidRPr="0016035E">
              <w:rPr>
                <w:rStyle w:val="105pt"/>
                <w:rFonts w:eastAsia="Gulim"/>
                <w:b/>
              </w:rPr>
              <w:t>Беседа «Курить, здоровью</w:t>
            </w:r>
            <w:r>
              <w:rPr>
                <w:rStyle w:val="105pt"/>
                <w:rFonts w:eastAsia="Gulim"/>
                <w:b/>
              </w:rPr>
              <w:t xml:space="preserve"> вредить</w:t>
            </w:r>
            <w:r w:rsidRPr="0016035E">
              <w:rPr>
                <w:rStyle w:val="105pt"/>
                <w:rFonts w:eastAsia="Gulim"/>
                <w:b/>
              </w:rPr>
              <w:t>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10.</w:t>
            </w:r>
            <w:r w:rsidRPr="0016035E">
              <w:rPr>
                <w:rStyle w:val="105pt"/>
                <w:rFonts w:eastAsia="Gulim"/>
                <w:b/>
              </w:rPr>
              <w:t>Беседа «Твои дела в твоих поступках». Телефон доверия.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11.</w:t>
            </w:r>
            <w:r w:rsidRPr="0016035E">
              <w:rPr>
                <w:rStyle w:val="105pt"/>
                <w:rFonts w:eastAsia="Gulim"/>
                <w:b/>
              </w:rPr>
              <w:t>«Безопасный Новый год»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12.</w:t>
            </w:r>
            <w:r w:rsidRPr="0016035E">
              <w:rPr>
                <w:rStyle w:val="105pt"/>
                <w:rFonts w:eastAsia="Gulim"/>
                <w:b/>
              </w:rPr>
              <w:t>«Об угрозах Интернета»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январь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13.</w:t>
            </w:r>
            <w:r w:rsidRPr="0016035E">
              <w:rPr>
                <w:rStyle w:val="105pt"/>
                <w:rFonts w:eastAsia="Gulim"/>
                <w:b/>
              </w:rPr>
              <w:t>Викторина «О вредных привычках»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14.</w:t>
            </w:r>
            <w:r w:rsidRPr="0016035E">
              <w:rPr>
                <w:rStyle w:val="105pt"/>
                <w:rFonts w:eastAsia="Gulim"/>
                <w:b/>
              </w:rPr>
              <w:t>Тестирование «Отношение к вредным привычкам»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15.</w:t>
            </w:r>
            <w:r w:rsidRPr="0016035E">
              <w:rPr>
                <w:rStyle w:val="105pt"/>
                <w:rFonts w:eastAsia="Gulim"/>
                <w:b/>
              </w:rPr>
              <w:t>Конкурс рисунков «Не губите первоцветы»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lastRenderedPageBreak/>
              <w:t>16.</w:t>
            </w:r>
            <w:r w:rsidRPr="0016035E">
              <w:rPr>
                <w:rStyle w:val="105pt"/>
                <w:rFonts w:eastAsia="Gulim"/>
                <w:b/>
              </w:rPr>
              <w:t>Беседа «О нормах и правилах здорового образа жизни»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 xml:space="preserve">17.Беседа </w:t>
            </w:r>
            <w:r w:rsidRPr="0016035E">
              <w:rPr>
                <w:rStyle w:val="105pt"/>
                <w:rFonts w:eastAsia="Gulim"/>
                <w:b/>
              </w:rPr>
              <w:t>«Один дома»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 xml:space="preserve">18.Беседа </w:t>
            </w:r>
            <w:r w:rsidRPr="0016035E">
              <w:rPr>
                <w:rStyle w:val="105pt"/>
                <w:rFonts w:eastAsia="Gulim"/>
                <w:b/>
              </w:rPr>
              <w:t>«Жизнь без конфликтов»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 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19.</w:t>
            </w:r>
            <w:r w:rsidRPr="0016035E">
              <w:rPr>
                <w:rStyle w:val="105pt"/>
                <w:rFonts w:eastAsia="Gulim"/>
                <w:b/>
              </w:rPr>
              <w:t>Беседа «Ответственность за нарушение правил поведения»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20.</w:t>
            </w:r>
            <w:r w:rsidRPr="0016035E">
              <w:rPr>
                <w:rStyle w:val="105pt"/>
                <w:rFonts w:eastAsia="Gulim"/>
                <w:b/>
              </w:rPr>
              <w:t>Инструктажи «Это надо знать» (о безопасности в летний период)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  <w:rFonts w:eastAsia="Gulim"/>
                <w:b/>
              </w:rPr>
              <w:t>руководители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21.</w:t>
            </w:r>
            <w:r w:rsidRPr="0016035E">
              <w:rPr>
                <w:rStyle w:val="105pt"/>
                <w:rFonts w:eastAsia="Gulim"/>
                <w:b/>
              </w:rPr>
              <w:t>Встречи с инспектором ОДН, ОГИБДД,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00BBD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  <w:tr w:rsidR="005C3C72" w:rsidRPr="0016035E" w:rsidTr="00223FB8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  <w:rFonts w:eastAsia="Gulim"/>
                <w:b/>
              </w:rPr>
              <w:t>22.</w:t>
            </w:r>
            <w:r w:rsidRPr="0016035E">
              <w:rPr>
                <w:rStyle w:val="105pt"/>
                <w:rFonts w:eastAsia="Gulim"/>
                <w:b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 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436719" w:rsidRDefault="005C3C72" w:rsidP="00223FB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72" w:rsidRPr="0016035E" w:rsidRDefault="005C3C72" w:rsidP="00223FB8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  <w:rFonts w:eastAsia="Gulim"/>
                <w:b/>
              </w:rPr>
              <w:t>Заместитель директора по ВР</w:t>
            </w:r>
          </w:p>
        </w:tc>
      </w:tr>
    </w:tbl>
    <w:p w:rsidR="005C3C72" w:rsidRPr="0016035E" w:rsidRDefault="005C3C72" w:rsidP="005C3C72">
      <w:pPr>
        <w:jc w:val="center"/>
        <w:rPr>
          <w:rFonts w:ascii="Times New Roman" w:hAnsi="Times New Roman" w:cs="Times New Roman"/>
        </w:rPr>
      </w:pPr>
    </w:p>
    <w:p w:rsidR="00AA7107" w:rsidRPr="00AA7107" w:rsidRDefault="00AA7107" w:rsidP="00AA7107">
      <w:pPr>
        <w:spacing w:after="0" w:line="240" w:lineRule="auto"/>
        <w:rPr>
          <w:rFonts w:ascii="Times New Roman" w:eastAsia="Batang" w:hAnsi="Times New Roman" w:cs="Times New Roman"/>
          <w:caps/>
          <w:sz w:val="28"/>
        </w:rPr>
      </w:pPr>
    </w:p>
    <w:p w:rsidR="00AA7107" w:rsidRPr="00AA7107" w:rsidRDefault="00AA7107" w:rsidP="00AA7107">
      <w:pPr>
        <w:spacing w:after="0" w:line="240" w:lineRule="auto"/>
        <w:rPr>
          <w:rFonts w:ascii="Times New Roman" w:eastAsia="Batang" w:hAnsi="Times New Roman" w:cs="Times New Roman"/>
          <w:caps/>
          <w:sz w:val="28"/>
        </w:rPr>
      </w:pP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A7107" w:rsidRPr="00AA7107" w:rsidRDefault="00AA7107" w:rsidP="00AA710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D3895" w:rsidRDefault="006D3895"/>
    <w:sectPr w:rsidR="006D3895" w:rsidSect="00F5065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E8" w:rsidRDefault="00833EE8" w:rsidP="00721EDA">
      <w:pPr>
        <w:spacing w:after="0" w:line="240" w:lineRule="auto"/>
      </w:pPr>
      <w:r>
        <w:separator/>
      </w:r>
    </w:p>
  </w:endnote>
  <w:endnote w:type="continuationSeparator" w:id="1">
    <w:p w:rsidR="00833EE8" w:rsidRDefault="00833EE8" w:rsidP="0072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6" w:rsidRDefault="00393760">
    <w:pPr>
      <w:rPr>
        <w:sz w:val="2"/>
        <w:szCs w:val="2"/>
      </w:rPr>
    </w:pPr>
    <w:r w:rsidRPr="00393760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45.7pt;margin-top:792.8pt;width:7.45pt;height:5.75pt;z-index:-251656192;mso-wrap-style:none;mso-wrap-distance-left:5pt;mso-wrap-distance-right:5pt;mso-position-horizontal-relative:page;mso-position-vertical-relative:page" wrapcoords="0 0" filled="f" stroked="f">
          <v:textbox style="mso-next-textbox:#_x0000_s3073;mso-fit-shape-to-text:t" inset="0,0,0,0">
            <w:txbxContent>
              <w:p w:rsidR="00D24FA6" w:rsidRDefault="00393760">
                <w:pPr>
                  <w:spacing w:line="240" w:lineRule="auto"/>
                </w:pPr>
                <w:fldSimple w:instr=" PAGE \* MERGEFORMAT ">
                  <w:r w:rsidR="002C2E66" w:rsidRPr="002C2E66">
                    <w:rPr>
                      <w:rStyle w:val="afd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6" w:rsidRDefault="00393760">
    <w:pPr>
      <w:rPr>
        <w:sz w:val="2"/>
        <w:szCs w:val="2"/>
      </w:rPr>
    </w:pPr>
    <w:r w:rsidRPr="00393760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45.7pt;margin-top:792.8pt;width:7.45pt;height:5.75pt;z-index:-251655168;mso-wrap-style:none;mso-wrap-distance-left:5pt;mso-wrap-distance-right:5pt;mso-position-horizontal-relative:page;mso-position-vertical-relative:page" wrapcoords="0 0" filled="f" stroked="f">
          <v:textbox style="mso-next-textbox:#_x0000_s3074;mso-fit-shape-to-text:t" inset="0,0,0,0">
            <w:txbxContent>
              <w:p w:rsidR="00D24FA6" w:rsidRDefault="00393760">
                <w:pPr>
                  <w:spacing w:line="240" w:lineRule="auto"/>
                </w:pPr>
                <w:fldSimple w:instr=" PAGE \* MERGEFORMAT ">
                  <w:r w:rsidR="00571354" w:rsidRPr="00571354">
                    <w:rPr>
                      <w:rStyle w:val="afd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E8" w:rsidRDefault="00833EE8" w:rsidP="00721EDA">
      <w:pPr>
        <w:spacing w:after="0" w:line="240" w:lineRule="auto"/>
      </w:pPr>
      <w:r>
        <w:separator/>
      </w:r>
    </w:p>
  </w:footnote>
  <w:footnote w:type="continuationSeparator" w:id="1">
    <w:p w:rsidR="00833EE8" w:rsidRDefault="00833EE8" w:rsidP="00721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F73405"/>
    <w:multiLevelType w:val="multilevel"/>
    <w:tmpl w:val="C0DAF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45EAC"/>
    <w:multiLevelType w:val="multilevel"/>
    <w:tmpl w:val="739A4F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668F1"/>
    <w:multiLevelType w:val="multilevel"/>
    <w:tmpl w:val="51D02B0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hdrShapeDefaults>
    <o:shapedefaults v:ext="edit" spidmax="2048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7107"/>
    <w:rsid w:val="00073697"/>
    <w:rsid w:val="000D229F"/>
    <w:rsid w:val="001064ED"/>
    <w:rsid w:val="00181448"/>
    <w:rsid w:val="00207B96"/>
    <w:rsid w:val="00223FB8"/>
    <w:rsid w:val="00272995"/>
    <w:rsid w:val="002B7511"/>
    <w:rsid w:val="002C2E66"/>
    <w:rsid w:val="00315139"/>
    <w:rsid w:val="00393760"/>
    <w:rsid w:val="004270FD"/>
    <w:rsid w:val="00440AAC"/>
    <w:rsid w:val="004A0138"/>
    <w:rsid w:val="00571354"/>
    <w:rsid w:val="005C3C72"/>
    <w:rsid w:val="006104C8"/>
    <w:rsid w:val="00623D97"/>
    <w:rsid w:val="00640DA8"/>
    <w:rsid w:val="00680076"/>
    <w:rsid w:val="006B7F3E"/>
    <w:rsid w:val="006D3895"/>
    <w:rsid w:val="006F35CE"/>
    <w:rsid w:val="00721EDA"/>
    <w:rsid w:val="007F48D5"/>
    <w:rsid w:val="00833EE8"/>
    <w:rsid w:val="00836360"/>
    <w:rsid w:val="00847BE5"/>
    <w:rsid w:val="0085182A"/>
    <w:rsid w:val="00872F3E"/>
    <w:rsid w:val="008769CC"/>
    <w:rsid w:val="009F2D32"/>
    <w:rsid w:val="00A84650"/>
    <w:rsid w:val="00AA7107"/>
    <w:rsid w:val="00B32FD9"/>
    <w:rsid w:val="00B47CEB"/>
    <w:rsid w:val="00BD61FE"/>
    <w:rsid w:val="00D24FA6"/>
    <w:rsid w:val="00D807D3"/>
    <w:rsid w:val="00DF2035"/>
    <w:rsid w:val="00E059A9"/>
    <w:rsid w:val="00E55A42"/>
    <w:rsid w:val="00E65E73"/>
    <w:rsid w:val="00F50656"/>
    <w:rsid w:val="00F5502C"/>
    <w:rsid w:val="00F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6" type="connector" idref="#_x0000_s1104"/>
        <o:r id="V:Rule27" type="connector" idref="#_x0000_s1098"/>
        <o:r id="V:Rule28" type="connector" idref="#_x0000_s1088"/>
        <o:r id="V:Rule29" type="connector" idref="#_x0000_s1086"/>
        <o:r id="V:Rule30" type="connector" idref="#_x0000_s1087"/>
        <o:r id="V:Rule31" type="connector" idref="#_x0000_s1085"/>
        <o:r id="V:Rule32" type="connector" idref="#_x0000_s1090"/>
        <o:r id="V:Rule33" type="connector" idref="#_x0000_s1102"/>
        <o:r id="V:Rule34" type="connector" idref="#_x0000_s1084"/>
        <o:r id="V:Rule35" type="connector" idref="#_x0000_s1108"/>
        <o:r id="V:Rule36" type="connector" idref="#_x0000_s1119"/>
        <o:r id="V:Rule37" type="connector" idref="#_x0000_s1115"/>
        <o:r id="V:Rule38" type="connector" idref="#_x0000_s1082"/>
        <o:r id="V:Rule39" type="connector" idref="#_x0000_s1089"/>
        <o:r id="V:Rule40" type="connector" idref="#_x0000_s1117"/>
        <o:r id="V:Rule41" type="connector" idref="#_x0000_s1103"/>
        <o:r id="V:Rule42" type="connector" idref="#_x0000_s1096"/>
        <o:r id="V:Rule43" type="connector" idref="#_x0000_s1100"/>
        <o:r id="V:Rule44" type="connector" idref="#_x0000_s1113"/>
        <o:r id="V:Rule45" type="connector" idref="#_x0000_s1111"/>
        <o:r id="V:Rule46" type="connector" idref="#_x0000_s1097"/>
        <o:r id="V:Rule47" type="connector" idref="#_x0000_s1114"/>
        <o:r id="V:Rule48" type="connector" idref="#_x0000_s1099"/>
        <o:r id="V:Rule49" type="connector" idref="#_x0000_s1080"/>
        <o:r id="V:Rule50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56"/>
  </w:style>
  <w:style w:type="paragraph" w:styleId="2">
    <w:name w:val="heading 2"/>
    <w:basedOn w:val="a"/>
    <w:link w:val="20"/>
    <w:uiPriority w:val="9"/>
    <w:qFormat/>
    <w:rsid w:val="00AA7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107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semiHidden/>
    <w:rsid w:val="00AA7107"/>
  </w:style>
  <w:style w:type="paragraph" w:customStyle="1" w:styleId="ParaAttribute30">
    <w:name w:val="ParaAttribute30"/>
    <w:rsid w:val="00AA710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AA710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AA710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A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A710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AA7107"/>
    <w:rPr>
      <w:vertAlign w:val="superscript"/>
    </w:rPr>
  </w:style>
  <w:style w:type="paragraph" w:customStyle="1" w:styleId="ParaAttribute38">
    <w:name w:val="ParaAttribute38"/>
    <w:rsid w:val="00AA710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AA710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A710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AA71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AA710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A7107"/>
    <w:rPr>
      <w:rFonts w:ascii="Times New Roman" w:eastAsia="Times New Roman"/>
      <w:sz w:val="28"/>
    </w:rPr>
  </w:style>
  <w:style w:type="character" w:customStyle="1" w:styleId="CharAttribute512">
    <w:name w:val="CharAttribute512"/>
    <w:rsid w:val="00AA7107"/>
    <w:rPr>
      <w:rFonts w:ascii="Times New Roman" w:eastAsia="Times New Roman"/>
      <w:sz w:val="28"/>
    </w:rPr>
  </w:style>
  <w:style w:type="character" w:customStyle="1" w:styleId="CharAttribute3">
    <w:name w:val="CharAttribute3"/>
    <w:rsid w:val="00AA710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A710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A710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A710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A710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A710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AA710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A710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AA7107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A710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AA710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A710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AA710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AA710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AA710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AA7107"/>
    <w:rPr>
      <w:rFonts w:ascii="Times New Roman" w:eastAsia="Times New Roman"/>
      <w:sz w:val="28"/>
    </w:rPr>
  </w:style>
  <w:style w:type="character" w:customStyle="1" w:styleId="CharAttribute269">
    <w:name w:val="CharAttribute269"/>
    <w:rsid w:val="00AA710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A710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A7107"/>
    <w:rPr>
      <w:rFonts w:ascii="Times New Roman" w:eastAsia="Times New Roman"/>
      <w:sz w:val="28"/>
    </w:rPr>
  </w:style>
  <w:style w:type="character" w:customStyle="1" w:styleId="CharAttribute273">
    <w:name w:val="CharAttribute273"/>
    <w:rsid w:val="00AA7107"/>
    <w:rPr>
      <w:rFonts w:ascii="Times New Roman" w:eastAsia="Times New Roman"/>
      <w:sz w:val="28"/>
    </w:rPr>
  </w:style>
  <w:style w:type="character" w:customStyle="1" w:styleId="CharAttribute274">
    <w:name w:val="CharAttribute274"/>
    <w:rsid w:val="00AA7107"/>
    <w:rPr>
      <w:rFonts w:ascii="Times New Roman" w:eastAsia="Times New Roman"/>
      <w:sz w:val="28"/>
    </w:rPr>
  </w:style>
  <w:style w:type="character" w:customStyle="1" w:styleId="CharAttribute275">
    <w:name w:val="CharAttribute275"/>
    <w:rsid w:val="00AA710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A7107"/>
    <w:rPr>
      <w:rFonts w:ascii="Times New Roman" w:eastAsia="Times New Roman"/>
      <w:sz w:val="28"/>
    </w:rPr>
  </w:style>
  <w:style w:type="character" w:customStyle="1" w:styleId="CharAttribute277">
    <w:name w:val="CharAttribute277"/>
    <w:rsid w:val="00AA710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A710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A710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A710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A710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A710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A710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A7107"/>
    <w:rPr>
      <w:rFonts w:ascii="Times New Roman" w:eastAsia="Times New Roman"/>
      <w:sz w:val="28"/>
    </w:rPr>
  </w:style>
  <w:style w:type="character" w:customStyle="1" w:styleId="CharAttribute285">
    <w:name w:val="CharAttribute285"/>
    <w:rsid w:val="00AA7107"/>
    <w:rPr>
      <w:rFonts w:ascii="Times New Roman" w:eastAsia="Times New Roman"/>
      <w:sz w:val="28"/>
    </w:rPr>
  </w:style>
  <w:style w:type="character" w:customStyle="1" w:styleId="CharAttribute286">
    <w:name w:val="CharAttribute286"/>
    <w:rsid w:val="00AA7107"/>
    <w:rPr>
      <w:rFonts w:ascii="Times New Roman" w:eastAsia="Times New Roman"/>
      <w:sz w:val="28"/>
    </w:rPr>
  </w:style>
  <w:style w:type="character" w:customStyle="1" w:styleId="CharAttribute287">
    <w:name w:val="CharAttribute287"/>
    <w:rsid w:val="00AA7107"/>
    <w:rPr>
      <w:rFonts w:ascii="Times New Roman" w:eastAsia="Times New Roman"/>
      <w:sz w:val="28"/>
    </w:rPr>
  </w:style>
  <w:style w:type="character" w:customStyle="1" w:styleId="CharAttribute288">
    <w:name w:val="CharAttribute288"/>
    <w:rsid w:val="00AA7107"/>
    <w:rPr>
      <w:rFonts w:ascii="Times New Roman" w:eastAsia="Times New Roman"/>
      <w:sz w:val="28"/>
    </w:rPr>
  </w:style>
  <w:style w:type="character" w:customStyle="1" w:styleId="CharAttribute289">
    <w:name w:val="CharAttribute289"/>
    <w:rsid w:val="00AA7107"/>
    <w:rPr>
      <w:rFonts w:ascii="Times New Roman" w:eastAsia="Times New Roman"/>
      <w:sz w:val="28"/>
    </w:rPr>
  </w:style>
  <w:style w:type="character" w:customStyle="1" w:styleId="CharAttribute290">
    <w:name w:val="CharAttribute290"/>
    <w:rsid w:val="00AA7107"/>
    <w:rPr>
      <w:rFonts w:ascii="Times New Roman" w:eastAsia="Times New Roman"/>
      <w:sz w:val="28"/>
    </w:rPr>
  </w:style>
  <w:style w:type="character" w:customStyle="1" w:styleId="CharAttribute291">
    <w:name w:val="CharAttribute291"/>
    <w:rsid w:val="00AA7107"/>
    <w:rPr>
      <w:rFonts w:ascii="Times New Roman" w:eastAsia="Times New Roman"/>
      <w:sz w:val="28"/>
    </w:rPr>
  </w:style>
  <w:style w:type="character" w:customStyle="1" w:styleId="CharAttribute292">
    <w:name w:val="CharAttribute292"/>
    <w:rsid w:val="00AA7107"/>
    <w:rPr>
      <w:rFonts w:ascii="Times New Roman" w:eastAsia="Times New Roman"/>
      <w:sz w:val="28"/>
    </w:rPr>
  </w:style>
  <w:style w:type="character" w:customStyle="1" w:styleId="CharAttribute293">
    <w:name w:val="CharAttribute293"/>
    <w:rsid w:val="00AA7107"/>
    <w:rPr>
      <w:rFonts w:ascii="Times New Roman" w:eastAsia="Times New Roman"/>
      <w:sz w:val="28"/>
    </w:rPr>
  </w:style>
  <w:style w:type="character" w:customStyle="1" w:styleId="CharAttribute294">
    <w:name w:val="CharAttribute294"/>
    <w:rsid w:val="00AA7107"/>
    <w:rPr>
      <w:rFonts w:ascii="Times New Roman" w:eastAsia="Times New Roman"/>
      <w:sz w:val="28"/>
    </w:rPr>
  </w:style>
  <w:style w:type="character" w:customStyle="1" w:styleId="CharAttribute295">
    <w:name w:val="CharAttribute295"/>
    <w:rsid w:val="00AA7107"/>
    <w:rPr>
      <w:rFonts w:ascii="Times New Roman" w:eastAsia="Times New Roman"/>
      <w:sz w:val="28"/>
    </w:rPr>
  </w:style>
  <w:style w:type="character" w:customStyle="1" w:styleId="CharAttribute296">
    <w:name w:val="CharAttribute296"/>
    <w:rsid w:val="00AA7107"/>
    <w:rPr>
      <w:rFonts w:ascii="Times New Roman" w:eastAsia="Times New Roman"/>
      <w:sz w:val="28"/>
    </w:rPr>
  </w:style>
  <w:style w:type="character" w:customStyle="1" w:styleId="CharAttribute297">
    <w:name w:val="CharAttribute297"/>
    <w:rsid w:val="00AA7107"/>
    <w:rPr>
      <w:rFonts w:ascii="Times New Roman" w:eastAsia="Times New Roman"/>
      <w:sz w:val="28"/>
    </w:rPr>
  </w:style>
  <w:style w:type="character" w:customStyle="1" w:styleId="CharAttribute298">
    <w:name w:val="CharAttribute298"/>
    <w:rsid w:val="00AA7107"/>
    <w:rPr>
      <w:rFonts w:ascii="Times New Roman" w:eastAsia="Times New Roman"/>
      <w:sz w:val="28"/>
    </w:rPr>
  </w:style>
  <w:style w:type="character" w:customStyle="1" w:styleId="CharAttribute299">
    <w:name w:val="CharAttribute299"/>
    <w:rsid w:val="00AA7107"/>
    <w:rPr>
      <w:rFonts w:ascii="Times New Roman" w:eastAsia="Times New Roman"/>
      <w:sz w:val="28"/>
    </w:rPr>
  </w:style>
  <w:style w:type="character" w:customStyle="1" w:styleId="CharAttribute300">
    <w:name w:val="CharAttribute300"/>
    <w:rsid w:val="00AA710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A710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A710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A7107"/>
    <w:rPr>
      <w:rFonts w:ascii="Times New Roman" w:eastAsia="Times New Roman"/>
      <w:sz w:val="28"/>
    </w:rPr>
  </w:style>
  <w:style w:type="character" w:customStyle="1" w:styleId="CharAttribute305">
    <w:name w:val="CharAttribute305"/>
    <w:rsid w:val="00AA7107"/>
    <w:rPr>
      <w:rFonts w:ascii="Times New Roman" w:eastAsia="Times New Roman"/>
      <w:sz w:val="28"/>
    </w:rPr>
  </w:style>
  <w:style w:type="character" w:customStyle="1" w:styleId="CharAttribute306">
    <w:name w:val="CharAttribute306"/>
    <w:rsid w:val="00AA7107"/>
    <w:rPr>
      <w:rFonts w:ascii="Times New Roman" w:eastAsia="Times New Roman"/>
      <w:sz w:val="28"/>
    </w:rPr>
  </w:style>
  <w:style w:type="character" w:customStyle="1" w:styleId="CharAttribute307">
    <w:name w:val="CharAttribute307"/>
    <w:rsid w:val="00AA7107"/>
    <w:rPr>
      <w:rFonts w:ascii="Times New Roman" w:eastAsia="Times New Roman"/>
      <w:sz w:val="28"/>
    </w:rPr>
  </w:style>
  <w:style w:type="character" w:customStyle="1" w:styleId="CharAttribute308">
    <w:name w:val="CharAttribute308"/>
    <w:rsid w:val="00AA7107"/>
    <w:rPr>
      <w:rFonts w:ascii="Times New Roman" w:eastAsia="Times New Roman"/>
      <w:sz w:val="28"/>
    </w:rPr>
  </w:style>
  <w:style w:type="character" w:customStyle="1" w:styleId="CharAttribute309">
    <w:name w:val="CharAttribute309"/>
    <w:rsid w:val="00AA7107"/>
    <w:rPr>
      <w:rFonts w:ascii="Times New Roman" w:eastAsia="Times New Roman"/>
      <w:sz w:val="28"/>
    </w:rPr>
  </w:style>
  <w:style w:type="character" w:customStyle="1" w:styleId="CharAttribute310">
    <w:name w:val="CharAttribute310"/>
    <w:rsid w:val="00AA7107"/>
    <w:rPr>
      <w:rFonts w:ascii="Times New Roman" w:eastAsia="Times New Roman"/>
      <w:sz w:val="28"/>
    </w:rPr>
  </w:style>
  <w:style w:type="character" w:customStyle="1" w:styleId="CharAttribute311">
    <w:name w:val="CharAttribute311"/>
    <w:rsid w:val="00AA7107"/>
    <w:rPr>
      <w:rFonts w:ascii="Times New Roman" w:eastAsia="Times New Roman"/>
      <w:sz w:val="28"/>
    </w:rPr>
  </w:style>
  <w:style w:type="character" w:customStyle="1" w:styleId="CharAttribute312">
    <w:name w:val="CharAttribute312"/>
    <w:rsid w:val="00AA7107"/>
    <w:rPr>
      <w:rFonts w:ascii="Times New Roman" w:eastAsia="Times New Roman"/>
      <w:sz w:val="28"/>
    </w:rPr>
  </w:style>
  <w:style w:type="character" w:customStyle="1" w:styleId="CharAttribute313">
    <w:name w:val="CharAttribute313"/>
    <w:rsid w:val="00AA7107"/>
    <w:rPr>
      <w:rFonts w:ascii="Times New Roman" w:eastAsia="Times New Roman"/>
      <w:sz w:val="28"/>
    </w:rPr>
  </w:style>
  <w:style w:type="character" w:customStyle="1" w:styleId="CharAttribute314">
    <w:name w:val="CharAttribute314"/>
    <w:rsid w:val="00AA7107"/>
    <w:rPr>
      <w:rFonts w:ascii="Times New Roman" w:eastAsia="Times New Roman"/>
      <w:sz w:val="28"/>
    </w:rPr>
  </w:style>
  <w:style w:type="character" w:customStyle="1" w:styleId="CharAttribute315">
    <w:name w:val="CharAttribute315"/>
    <w:rsid w:val="00AA7107"/>
    <w:rPr>
      <w:rFonts w:ascii="Times New Roman" w:eastAsia="Times New Roman"/>
      <w:sz w:val="28"/>
    </w:rPr>
  </w:style>
  <w:style w:type="character" w:customStyle="1" w:styleId="CharAttribute316">
    <w:name w:val="CharAttribute316"/>
    <w:rsid w:val="00AA7107"/>
    <w:rPr>
      <w:rFonts w:ascii="Times New Roman" w:eastAsia="Times New Roman"/>
      <w:sz w:val="28"/>
    </w:rPr>
  </w:style>
  <w:style w:type="character" w:customStyle="1" w:styleId="CharAttribute317">
    <w:name w:val="CharAttribute317"/>
    <w:rsid w:val="00AA7107"/>
    <w:rPr>
      <w:rFonts w:ascii="Times New Roman" w:eastAsia="Times New Roman"/>
      <w:sz w:val="28"/>
    </w:rPr>
  </w:style>
  <w:style w:type="character" w:customStyle="1" w:styleId="CharAttribute318">
    <w:name w:val="CharAttribute318"/>
    <w:rsid w:val="00AA7107"/>
    <w:rPr>
      <w:rFonts w:ascii="Times New Roman" w:eastAsia="Times New Roman"/>
      <w:sz w:val="28"/>
    </w:rPr>
  </w:style>
  <w:style w:type="character" w:customStyle="1" w:styleId="CharAttribute319">
    <w:name w:val="CharAttribute319"/>
    <w:rsid w:val="00AA7107"/>
    <w:rPr>
      <w:rFonts w:ascii="Times New Roman" w:eastAsia="Times New Roman"/>
      <w:sz w:val="28"/>
    </w:rPr>
  </w:style>
  <w:style w:type="character" w:customStyle="1" w:styleId="CharAttribute320">
    <w:name w:val="CharAttribute320"/>
    <w:rsid w:val="00AA7107"/>
    <w:rPr>
      <w:rFonts w:ascii="Times New Roman" w:eastAsia="Times New Roman"/>
      <w:sz w:val="28"/>
    </w:rPr>
  </w:style>
  <w:style w:type="character" w:customStyle="1" w:styleId="CharAttribute321">
    <w:name w:val="CharAttribute321"/>
    <w:rsid w:val="00AA7107"/>
    <w:rPr>
      <w:rFonts w:ascii="Times New Roman" w:eastAsia="Times New Roman"/>
      <w:sz w:val="28"/>
    </w:rPr>
  </w:style>
  <w:style w:type="character" w:customStyle="1" w:styleId="CharAttribute322">
    <w:name w:val="CharAttribute322"/>
    <w:rsid w:val="00AA7107"/>
    <w:rPr>
      <w:rFonts w:ascii="Times New Roman" w:eastAsia="Times New Roman"/>
      <w:sz w:val="28"/>
    </w:rPr>
  </w:style>
  <w:style w:type="character" w:customStyle="1" w:styleId="CharAttribute323">
    <w:name w:val="CharAttribute323"/>
    <w:rsid w:val="00AA7107"/>
    <w:rPr>
      <w:rFonts w:ascii="Times New Roman" w:eastAsia="Times New Roman"/>
      <w:sz w:val="28"/>
    </w:rPr>
  </w:style>
  <w:style w:type="character" w:customStyle="1" w:styleId="CharAttribute324">
    <w:name w:val="CharAttribute324"/>
    <w:rsid w:val="00AA7107"/>
    <w:rPr>
      <w:rFonts w:ascii="Times New Roman" w:eastAsia="Times New Roman"/>
      <w:sz w:val="28"/>
    </w:rPr>
  </w:style>
  <w:style w:type="character" w:customStyle="1" w:styleId="CharAttribute325">
    <w:name w:val="CharAttribute325"/>
    <w:rsid w:val="00AA7107"/>
    <w:rPr>
      <w:rFonts w:ascii="Times New Roman" w:eastAsia="Times New Roman"/>
      <w:sz w:val="28"/>
    </w:rPr>
  </w:style>
  <w:style w:type="character" w:customStyle="1" w:styleId="CharAttribute326">
    <w:name w:val="CharAttribute326"/>
    <w:rsid w:val="00AA7107"/>
    <w:rPr>
      <w:rFonts w:ascii="Times New Roman" w:eastAsia="Times New Roman"/>
      <w:sz w:val="28"/>
    </w:rPr>
  </w:style>
  <w:style w:type="character" w:customStyle="1" w:styleId="CharAttribute327">
    <w:name w:val="CharAttribute327"/>
    <w:rsid w:val="00AA7107"/>
    <w:rPr>
      <w:rFonts w:ascii="Times New Roman" w:eastAsia="Times New Roman"/>
      <w:sz w:val="28"/>
    </w:rPr>
  </w:style>
  <w:style w:type="character" w:customStyle="1" w:styleId="CharAttribute328">
    <w:name w:val="CharAttribute328"/>
    <w:rsid w:val="00AA7107"/>
    <w:rPr>
      <w:rFonts w:ascii="Times New Roman" w:eastAsia="Times New Roman"/>
      <w:sz w:val="28"/>
    </w:rPr>
  </w:style>
  <w:style w:type="character" w:customStyle="1" w:styleId="CharAttribute329">
    <w:name w:val="CharAttribute329"/>
    <w:rsid w:val="00AA7107"/>
    <w:rPr>
      <w:rFonts w:ascii="Times New Roman" w:eastAsia="Times New Roman"/>
      <w:sz w:val="28"/>
    </w:rPr>
  </w:style>
  <w:style w:type="character" w:customStyle="1" w:styleId="CharAttribute330">
    <w:name w:val="CharAttribute330"/>
    <w:rsid w:val="00AA7107"/>
    <w:rPr>
      <w:rFonts w:ascii="Times New Roman" w:eastAsia="Times New Roman"/>
      <w:sz w:val="28"/>
    </w:rPr>
  </w:style>
  <w:style w:type="character" w:customStyle="1" w:styleId="CharAttribute331">
    <w:name w:val="CharAttribute331"/>
    <w:rsid w:val="00AA7107"/>
    <w:rPr>
      <w:rFonts w:ascii="Times New Roman" w:eastAsia="Times New Roman"/>
      <w:sz w:val="28"/>
    </w:rPr>
  </w:style>
  <w:style w:type="character" w:customStyle="1" w:styleId="CharAttribute332">
    <w:name w:val="CharAttribute332"/>
    <w:rsid w:val="00AA7107"/>
    <w:rPr>
      <w:rFonts w:ascii="Times New Roman" w:eastAsia="Times New Roman"/>
      <w:sz w:val="28"/>
    </w:rPr>
  </w:style>
  <w:style w:type="character" w:customStyle="1" w:styleId="CharAttribute333">
    <w:name w:val="CharAttribute333"/>
    <w:rsid w:val="00AA7107"/>
    <w:rPr>
      <w:rFonts w:ascii="Times New Roman" w:eastAsia="Times New Roman"/>
      <w:sz w:val="28"/>
    </w:rPr>
  </w:style>
  <w:style w:type="character" w:customStyle="1" w:styleId="CharAttribute334">
    <w:name w:val="CharAttribute334"/>
    <w:rsid w:val="00AA7107"/>
    <w:rPr>
      <w:rFonts w:ascii="Times New Roman" w:eastAsia="Times New Roman"/>
      <w:sz w:val="28"/>
    </w:rPr>
  </w:style>
  <w:style w:type="character" w:customStyle="1" w:styleId="CharAttribute335">
    <w:name w:val="CharAttribute335"/>
    <w:rsid w:val="00AA7107"/>
    <w:rPr>
      <w:rFonts w:ascii="Times New Roman" w:eastAsia="Times New Roman"/>
      <w:sz w:val="28"/>
    </w:rPr>
  </w:style>
  <w:style w:type="character" w:customStyle="1" w:styleId="CharAttribute514">
    <w:name w:val="CharAttribute514"/>
    <w:rsid w:val="00AA7107"/>
    <w:rPr>
      <w:rFonts w:ascii="Times New Roman" w:eastAsia="Times New Roman"/>
      <w:sz w:val="28"/>
    </w:rPr>
  </w:style>
  <w:style w:type="character" w:customStyle="1" w:styleId="CharAttribute520">
    <w:name w:val="CharAttribute520"/>
    <w:rsid w:val="00AA7107"/>
    <w:rPr>
      <w:rFonts w:ascii="Times New Roman" w:eastAsia="Times New Roman"/>
      <w:sz w:val="28"/>
    </w:rPr>
  </w:style>
  <w:style w:type="character" w:customStyle="1" w:styleId="CharAttribute521">
    <w:name w:val="CharAttribute521"/>
    <w:rsid w:val="00AA710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A710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A710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AA710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AA710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AA71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71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710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71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710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71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710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AA7107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AA7107"/>
    <w:rPr>
      <w:rFonts w:ascii="Times New Roman" w:eastAsia="Times New Roman"/>
      <w:sz w:val="28"/>
    </w:rPr>
  </w:style>
  <w:style w:type="character" w:customStyle="1" w:styleId="CharAttribute534">
    <w:name w:val="CharAttribute534"/>
    <w:rsid w:val="00AA710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A710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A710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A710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AA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AA7107"/>
    <w:rPr>
      <w:rFonts w:ascii="Times New Roman" w:eastAsia="Times New Roman"/>
      <w:sz w:val="28"/>
    </w:rPr>
  </w:style>
  <w:style w:type="character" w:customStyle="1" w:styleId="CharAttribute499">
    <w:name w:val="CharAttribute499"/>
    <w:rsid w:val="00AA710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A710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AA710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AA7107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AA710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AA7107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AA710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A7107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A710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AA7107"/>
  </w:style>
  <w:style w:type="table" w:styleId="af9">
    <w:name w:val="Table Grid"/>
    <w:basedOn w:val="a1"/>
    <w:uiPriority w:val="59"/>
    <w:rsid w:val="00AA7107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7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AA7107"/>
  </w:style>
  <w:style w:type="paragraph" w:customStyle="1" w:styleId="ParaAttribute7">
    <w:name w:val="ParaAttribute7"/>
    <w:rsid w:val="00AA710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AA710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AA710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f9"/>
    <w:uiPriority w:val="59"/>
    <w:rsid w:val="00AA71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rsid w:val="00AA710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AA7107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rsid w:val="00FC27FE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d">
    <w:name w:val="Колонтитул"/>
    <w:basedOn w:val="afc"/>
    <w:rsid w:val="00FC27FE"/>
    <w:rPr>
      <w:color w:val="000000"/>
      <w:spacing w:val="0"/>
      <w:w w:val="100"/>
      <w:position w:val="0"/>
    </w:rPr>
  </w:style>
  <w:style w:type="character" w:customStyle="1" w:styleId="afe">
    <w:name w:val="Основной текст_"/>
    <w:basedOn w:val="a0"/>
    <w:link w:val="31"/>
    <w:rsid w:val="00FC27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C27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e"/>
    <w:rsid w:val="00FC27FE"/>
    <w:rPr>
      <w:color w:val="000000"/>
      <w:spacing w:val="0"/>
      <w:w w:val="100"/>
      <w:position w:val="0"/>
      <w:u w:val="single"/>
      <w:lang w:val="ru-RU"/>
    </w:rPr>
  </w:style>
  <w:style w:type="character" w:customStyle="1" w:styleId="aff">
    <w:name w:val="Основной текст + Полужирный"/>
    <w:basedOn w:val="afe"/>
    <w:rsid w:val="00FC27FE"/>
    <w:rPr>
      <w:b/>
      <w:b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_"/>
    <w:basedOn w:val="a0"/>
    <w:link w:val="33"/>
    <w:rsid w:val="00FC27FE"/>
    <w:rPr>
      <w:rFonts w:ascii="Gulim" w:eastAsia="Gulim" w:hAnsi="Gulim" w:cs="Gulim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"/>
    <w:link w:val="afe"/>
    <w:rsid w:val="00FC27FE"/>
    <w:pPr>
      <w:widowControl w:val="0"/>
      <w:shd w:val="clear" w:color="auto" w:fill="FFFFFF"/>
      <w:spacing w:before="420" w:after="0" w:line="48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FC27F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rsid w:val="00FC27FE"/>
    <w:pPr>
      <w:widowControl w:val="0"/>
      <w:shd w:val="clear" w:color="auto" w:fill="FFFFFF"/>
      <w:spacing w:after="0" w:line="0" w:lineRule="atLeast"/>
      <w:jc w:val="center"/>
    </w:pPr>
    <w:rPr>
      <w:rFonts w:ascii="Gulim" w:eastAsia="Gulim" w:hAnsi="Gulim" w:cs="Gulim"/>
      <w:sz w:val="15"/>
      <w:szCs w:val="15"/>
    </w:rPr>
  </w:style>
  <w:style w:type="character" w:customStyle="1" w:styleId="105pt">
    <w:name w:val="Основной текст + 10;5 pt;Не полужирный"/>
    <w:basedOn w:val="afe"/>
    <w:rsid w:val="0018144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2">
    <w:name w:val="Основной текст1"/>
    <w:basedOn w:val="a"/>
    <w:rsid w:val="00181448"/>
    <w:pPr>
      <w:widowControl w:val="0"/>
      <w:shd w:val="clear" w:color="auto" w:fill="FFFFFF"/>
      <w:spacing w:before="4260" w:after="0" w:line="826" w:lineRule="exact"/>
      <w:ind w:firstLine="52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5pt">
    <w:name w:val="Основной текст + 6;5 pt"/>
    <w:basedOn w:val="afe"/>
    <w:rsid w:val="005C3C7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15953</Words>
  <Characters>90937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20</cp:revision>
  <cp:lastPrinted>2021-08-30T05:09:00Z</cp:lastPrinted>
  <dcterms:created xsi:type="dcterms:W3CDTF">2020-10-26T06:53:00Z</dcterms:created>
  <dcterms:modified xsi:type="dcterms:W3CDTF">2021-09-23T11:29:00Z</dcterms:modified>
</cp:coreProperties>
</file>