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BB" w:rsidRPr="00AA7107" w:rsidRDefault="00345DF4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5936265" cy="9263921"/>
            <wp:effectExtent l="19050" t="0" r="7335" b="0"/>
            <wp:docPr id="1" name="Рисунок 1" descr="C:\Users\Татьяна Геннадиевна\Desktop\сканы\титульник календарного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Геннадиевна\Desktop\сканы\титульник календарного пл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70"/>
        <w:gridCol w:w="29"/>
        <w:gridCol w:w="1099"/>
        <w:gridCol w:w="80"/>
        <w:gridCol w:w="6"/>
        <w:gridCol w:w="2269"/>
        <w:gridCol w:w="2977"/>
      </w:tblGrid>
      <w:tr w:rsidR="00595CBB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95CBB" w:rsidRPr="00AA7107" w:rsidRDefault="00595CBB" w:rsidP="003A2DF8">
            <w:pPr>
              <w:widowControl w:val="0"/>
              <w:tabs>
                <w:tab w:val="left" w:pos="2025"/>
              </w:tabs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</w:p>
          <w:p w:rsidR="00595CBB" w:rsidRPr="00AA7107" w:rsidRDefault="003A2DF8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="00595CBB"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595CBB" w:rsidRPr="00AA7107" w:rsidRDefault="00F219ED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Начальное общее образование </w:t>
            </w:r>
            <w:r w:rsidR="00595CBB"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1-4 классы</w:t>
            </w:r>
          </w:p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CBB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595CBB" w:rsidRPr="00400BBD" w:rsidRDefault="003A2DF8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1. </w:t>
            </w:r>
            <w:r w:rsidR="00595CBB"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Ключевые общешкольные дела</w:t>
            </w:r>
          </w:p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 xml:space="preserve">1. </w:t>
            </w:r>
            <w:r w:rsidR="00595CBB"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Торжественная л</w:t>
            </w: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инейка, посвященная Дню знаний. Единый классный час.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  <w:r w:rsidR="003A2DF8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,</w:t>
            </w:r>
          </w:p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A2DF8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2.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День солидарности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помним Беслан»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3A2DF8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3A2DF8" w:rsidP="003E66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3.Всероссийский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Месячника гражданской защиты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</w:t>
            </w:r>
            <w:r w:rsidR="0029270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дете</w:t>
            </w:r>
            <w:proofErr w:type="gramStart"/>
            <w:r w:rsidR="0029270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й</w:t>
            </w:r>
            <w:r w:rsidR="00595CBB"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proofErr w:type="gramEnd"/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</w:t>
            </w:r>
            <w:r w:rsidR="00595CBB"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ДДТТ, пожарной безопасности, экстремизма, терроризма, разработка   схемы- маршрута «Дом-школа-дом», </w:t>
            </w:r>
            <w:r w:rsidR="00595CBB"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3A2DF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с 6 по 9 </w:t>
            </w:r>
            <w:r w:rsidR="00595CBB"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</w:t>
            </w: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 классные руководители, руководитель ДЮП, отряда ЮИД, учитель ОБЖ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  <w:t>4.</w:t>
            </w:r>
            <w:r w:rsidR="00595CBB" w:rsidRPr="002E464A"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  <w:t>«Посвящение в первоклассники».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</w:t>
            </w:r>
          </w:p>
        </w:tc>
      </w:tr>
      <w:tr w:rsidR="0029270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846F5B" w:rsidP="003E66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29270B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День пожилого человека. Акция «К людям с </w:t>
            </w:r>
            <w:r w:rsidR="0029270B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добром!»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МО начальных классов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Осенний День Здоровья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</w:t>
            </w:r>
            <w:r w:rsidR="0029270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Месячник 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правового воспитания и профилактики правонарушений.</w:t>
            </w: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руководители.</w:t>
            </w:r>
          </w:p>
        </w:tc>
      </w:tr>
      <w:tr w:rsidR="0029270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</w:t>
            </w:r>
            <w:r w:rsidR="0029270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Всероссийский открытый урок «ОБЖ»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ОБЖ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</w:t>
            </w:r>
            <w:r w:rsidR="0029270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Праздничные мероприятия, посвященные Дню Учителя.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</w:t>
            </w:r>
            <w:r w:rsidR="0029270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Праздник 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«Золотая осень»:  Конкурс по</w:t>
            </w:r>
            <w:r w:rsidR="005F3BE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делок из природного 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материала.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</w:t>
            </w:r>
          </w:p>
        </w:tc>
      </w:tr>
      <w:tr w:rsidR="0029270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11.</w:t>
            </w:r>
            <w:r w:rsidR="0029270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народного единства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0B" w:rsidRPr="002E464A" w:rsidRDefault="0029270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12.</w:t>
            </w:r>
            <w:r w:rsidR="005F3BE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Мероприятия, посвященные Дню Матери.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26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13.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5F3BE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 w:rsidR="005F3BEB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Смотр-конкурс классных уголков «Дом, в котором </w:t>
            </w:r>
            <w:r w:rsidR="005F3BEB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мы живём»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F3701E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846F5B" w:rsidP="003E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  <w:r w:rsidR="00F3701E" w:rsidRPr="002E464A">
              <w:rPr>
                <w:rFonts w:ascii="Times New Roman" w:hAnsi="Times New Roman" w:cs="Times New Roman"/>
                <w:sz w:val="21"/>
                <w:szCs w:val="21"/>
              </w:rPr>
              <w:t>День неизвестного солдата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F3BE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846F5B" w:rsidP="003E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16.</w:t>
            </w:r>
            <w:r w:rsidR="005F3BEB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Уроки воинской славы, посвящённые «Дню героев </w:t>
            </w:r>
            <w:r w:rsidR="005F3BEB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Отечества»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F3BE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846F5B" w:rsidP="003E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  <w:r w:rsidR="005F3BEB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Классные часы «Все ребята знать должны основной </w:t>
            </w:r>
            <w:r w:rsidR="005F3BEB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закон страны», посвящённые Дню Конституции РФ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F3BE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846F5B" w:rsidP="003E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  <w:r w:rsidR="005F3BEB" w:rsidRPr="002E464A">
              <w:rPr>
                <w:rFonts w:ascii="Times New Roman" w:hAnsi="Times New Roman" w:cs="Times New Roman"/>
                <w:sz w:val="21"/>
                <w:szCs w:val="21"/>
              </w:rPr>
              <w:t>Новогодняя акция «Безопасные каникулы»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ДЮП,</w:t>
            </w:r>
          </w:p>
          <w:p w:rsidR="005F3BEB" w:rsidRPr="002E464A" w:rsidRDefault="005F3BE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19.</w:t>
            </w:r>
            <w:r w:rsidR="00595CBB"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20.</w:t>
            </w:r>
            <w:r w:rsidR="00595CBB"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21.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Час памяти «Блокада Ленинграда»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22.</w:t>
            </w:r>
            <w:r w:rsidR="00F3701E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Военно-спортивный месячник.</w:t>
            </w:r>
          </w:p>
          <w:p w:rsidR="00595CBB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(В</w:t>
            </w:r>
            <w:r w:rsidR="00595CBB"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руководители, учитель физкультуры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23.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МО учителей начальных классов</w:t>
            </w:r>
          </w:p>
        </w:tc>
      </w:tr>
      <w:tr w:rsidR="00F3701E" w:rsidRPr="00AA7107" w:rsidTr="00F3701E">
        <w:trPr>
          <w:trHeight w:val="301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  <w:r w:rsidR="00F3701E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Праздничный концерт «В этот день особенный», </w:t>
            </w:r>
            <w:r w:rsidR="00F3701E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посвящённый 8 Марта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25.</w:t>
            </w:r>
            <w:r w:rsidR="00F3701E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Всероссийская неделя музыки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1E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музыки,</w:t>
            </w: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26.</w:t>
            </w:r>
            <w:r w:rsidR="00F3701E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Весенняя неделя добра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«Спешите делать добрые дела».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</w:t>
            </w:r>
          </w:p>
        </w:tc>
      </w:tr>
      <w:tr w:rsidR="009F313A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3A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  <w:r w:rsidR="009F313A" w:rsidRPr="002E464A">
              <w:rPr>
                <w:rFonts w:ascii="Times New Roman" w:hAnsi="Times New Roman" w:cs="Times New Roman"/>
                <w:sz w:val="21"/>
                <w:szCs w:val="21"/>
              </w:rPr>
              <w:t>Урок здоровья «О ценности питания»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3A" w:rsidRPr="002E464A" w:rsidRDefault="009F313A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3A" w:rsidRPr="002E464A" w:rsidRDefault="009F313A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3A" w:rsidRPr="002E464A" w:rsidRDefault="009F313A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28.</w:t>
            </w:r>
            <w:r w:rsidR="00F3701E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День космонавтики. </w:t>
            </w:r>
            <w:proofErr w:type="spellStart"/>
            <w:r w:rsidR="00F3701E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Гагаринский</w:t>
            </w:r>
            <w:proofErr w:type="spellEnd"/>
            <w:r w:rsidR="00F3701E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урок «Космос – это мы»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F3701E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</w:t>
            </w:r>
          </w:p>
        </w:tc>
      </w:tr>
      <w:tr w:rsidR="00595CBB" w:rsidRPr="00AA7107" w:rsidTr="009F313A">
        <w:trPr>
          <w:trHeight w:val="982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29.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Экологический месячник.</w:t>
            </w:r>
          </w:p>
          <w:p w:rsidR="00595CBB" w:rsidRPr="002E464A" w:rsidRDefault="009F313A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9F313A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30.</w:t>
            </w:r>
            <w:r w:rsidR="00693228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Конкурс «Безопасное колесо»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  <w:r w:rsidR="00693228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, классные руководители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31.</w:t>
            </w:r>
            <w:r w:rsidR="00595CBB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День Победы: </w:t>
            </w:r>
            <w:r w:rsidR="00693228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участие во Всероссийской </w:t>
            </w:r>
            <w:r w:rsidR="00595CBB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акции «Бессмертный полк», «С праздником, ветеран!», концерт в КДЦ, </w:t>
            </w:r>
            <w:r w:rsidR="00693228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 </w:t>
            </w:r>
            <w:r w:rsidR="00595CBB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2E464A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  <w:r w:rsidR="00693228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, классные руководители</w:t>
            </w:r>
          </w:p>
        </w:tc>
      </w:tr>
      <w:tr w:rsidR="00693228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846F5B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  <w:r w:rsidR="00693228" w:rsidRPr="00400BBD">
              <w:rPr>
                <w:rFonts w:ascii="Times New Roman" w:hAnsi="Times New Roman" w:cs="Times New Roman"/>
                <w:sz w:val="21"/>
                <w:szCs w:val="21"/>
              </w:rPr>
              <w:t>Праздник</w:t>
            </w:r>
            <w:r w:rsidR="00974246" w:rsidRPr="00400B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93228" w:rsidRPr="00400BBD">
              <w:rPr>
                <w:rFonts w:ascii="Times New Roman" w:hAnsi="Times New Roman" w:cs="Times New Roman"/>
                <w:sz w:val="21"/>
                <w:szCs w:val="21"/>
              </w:rPr>
              <w:t xml:space="preserve"> «Прощай, начальная школа»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693228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693228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28" w:rsidRPr="00400BBD" w:rsidRDefault="00974246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</w:t>
            </w:r>
            <w:r w:rsidR="00693228"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лассный руководитель 4 </w:t>
            </w:r>
            <w:r w:rsidR="00693228"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lastRenderedPageBreak/>
              <w:t>класса</w:t>
            </w:r>
          </w:p>
        </w:tc>
      </w:tr>
      <w:tr w:rsidR="00595CBB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846F5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lastRenderedPageBreak/>
              <w:t>33.</w:t>
            </w:r>
            <w:r w:rsidR="00595CBB"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Торжеств</w:t>
            </w:r>
            <w:r w:rsidR="00693228"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 xml:space="preserve">енная </w:t>
            </w:r>
            <w:r w:rsidR="00595CBB"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линейка</w:t>
            </w:r>
            <w:r w:rsidR="00974246"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, посвященная окончанию учебного года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974246" w:rsidP="003E66BC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E66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  <w:r w:rsidR="00974246"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, классные руководители</w:t>
            </w:r>
          </w:p>
        </w:tc>
      </w:tr>
      <w:tr w:rsidR="00595CBB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595CBB" w:rsidRPr="00400BBD" w:rsidRDefault="004911DE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2. Классное руководство</w:t>
            </w:r>
          </w:p>
          <w:p w:rsidR="004911DE" w:rsidRPr="00400BBD" w:rsidRDefault="004911DE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595CBB" w:rsidRPr="00400BBD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1.Проведение классных часов по планам классных руководителей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2.Единый классный час, посвящённый празднику День знаний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01.09.21</w:t>
            </w:r>
            <w:r w:rsidRPr="00400BBD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400BBD">
              <w:rPr>
                <w:rStyle w:val="105pt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3.Всероссийский урок безопасности в рамках Месячника гражданской защиты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345A01" w:rsidRDefault="00345A01" w:rsidP="0087189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345A01">
              <w:rPr>
                <w:rStyle w:val="105pt"/>
              </w:rPr>
              <w:t>с 6 по 17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4.Составление социального паспорта класса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5.Изучение широты интересов и занятости в свободное от занятий время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6.Посвящение в первоклассники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УВР, руководитель МО 1 классов, классные 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7.Организационные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20 по 25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8.Классные мероприятия, посвящённые Дню пожилого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27 сентября по 4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9.День народного единства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10.Проведение инструктажей перед осенними каникулами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конец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11.Подготовка к смотру- конкурсу «Дом, в котором мы живём»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0BBD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22 по 27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12.Классные мероприятия, посвящённые Дню матери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20 по 28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13.Классные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10 по 12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14.Мастерская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20 по 30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15.Проведение профилактических бесед и инструктажей перед каникулами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24 по 28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16.Акция «Учись быть пешеходом»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17 по 28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17.Участие в военно-спортивном месячнике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1 по 28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lastRenderedPageBreak/>
              <w:t xml:space="preserve">18.Уроки памяти, посвящённые десантным войскам </w:t>
            </w:r>
            <w:proofErr w:type="spellStart"/>
            <w:r w:rsidRPr="00400BBD">
              <w:rPr>
                <w:rStyle w:val="105pt"/>
              </w:rPr>
              <w:t>В.Ф.Маргелова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18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19.Акция «Безопасный Интернет»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1 </w:t>
            </w:r>
            <w:proofErr w:type="spellStart"/>
            <w:r w:rsidRPr="00400BBD">
              <w:rPr>
                <w:rStyle w:val="105pt"/>
              </w:rPr>
              <w:t>мартя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20.Подготовка и участие в празднике «Широкая Масленица»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6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21.Беседы о правильном питании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14 по 19 марта</w:t>
            </w:r>
          </w:p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22.Классные мероприятия, посвящённые празднику «8 марта»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1 по 7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23.Акция «С новосельем, птицы!»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11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24.Уроки здоровья, посвящённые Всемирному Дню здоровья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25.Гагаринский урок «Космос и мы»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26.Уроки безопасности «Это должен знать каждый!»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26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87189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27.Проведение классных часов в рамках Дня защиты детей.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28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28.Организация и проведение тестирования по ПДД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 11 по 23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29.Участие в Международной акции «Читаем детям о войне»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345A01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с 23 апреля по 9</w:t>
            </w:r>
            <w:r w:rsidR="00403383" w:rsidRPr="00400BBD">
              <w:rPr>
                <w:rStyle w:val="105pt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30.Участие в праздничных мероприятиях, посвящённых Дню Победы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345A01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с 30 апреля по 9</w:t>
            </w:r>
            <w:r w:rsidR="00403383" w:rsidRPr="00400BBD">
              <w:rPr>
                <w:rStyle w:val="105pt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31.Подготовка и проведение праздника «Прощай, начальная школа!»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ориентировочно 26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32.Линейки, посвящённые окончанию учебного года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1-3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конец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33.Проведение инструктажей перед летними каникулами «Безопасное лето»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конец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3E66BC" w:rsidTr="001427E2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34.Организация летней занятости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июнь-</w:t>
            </w:r>
          </w:p>
          <w:p w:rsidR="00403383" w:rsidRPr="00400BBD" w:rsidRDefault="00403383" w:rsidP="00DE0A02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40338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03383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BD" w:rsidRDefault="00400BBD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3. Курсы внеурочной деятельности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Название курса 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Количество </w:t>
            </w: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часов </w:t>
            </w: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 неделю</w:t>
            </w: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(сентябрь-май)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1.«Умелые ручки»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2.«Мир информатики»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3.«Моя малая Родина»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4.«Подвижные игры»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5.«Конструктор»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</w:t>
            </w:r>
            <w:proofErr w:type="spell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</w:rPr>
              <w:t>6.«Мы - Эрудиты»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Шевелева С.С.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7.«Ритмика»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</w:t>
            </w:r>
            <w:proofErr w:type="spell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403383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8.«Выжигание»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</w:t>
            </w:r>
            <w:proofErr w:type="spell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403383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4. Школьный урок</w:t>
            </w:r>
          </w:p>
          <w:p w:rsidR="00F05651" w:rsidRPr="00400BBD" w:rsidRDefault="00F05651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</w:p>
          <w:p w:rsidR="00403383" w:rsidRPr="00400BBD" w:rsidRDefault="00403383" w:rsidP="00DE0A02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4F753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F05651">
        <w:trPr>
          <w:trHeight w:val="42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lastRenderedPageBreak/>
              <w:t>1.Тематический урок, посвящённый Дню Знаний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01.09.21</w:t>
            </w:r>
            <w:r w:rsidRPr="00400BBD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400BBD">
              <w:rPr>
                <w:rStyle w:val="105pt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2.Урок безопасности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15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3.Нетрадиционные уроки по предметам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 МО учителей начальных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4.Уроки по Календарю знаменательных событий и дат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 МО учителей начальных классов</w:t>
            </w:r>
          </w:p>
        </w:tc>
      </w:tr>
      <w:tr w:rsidR="00F05651" w:rsidRPr="00AA7107" w:rsidTr="00F05651">
        <w:trPr>
          <w:trHeight w:val="64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5.Интегрированные уроки по пропаганде и обучению основам здорового питания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6.Всероссийский урок безопасности </w:t>
            </w:r>
            <w:proofErr w:type="gramStart"/>
            <w:r w:rsidRPr="00400BBD">
              <w:rPr>
                <w:rStyle w:val="105pt"/>
              </w:rPr>
              <w:t>обучающихся</w:t>
            </w:r>
            <w:proofErr w:type="gramEnd"/>
            <w:r w:rsidRPr="00400BBD">
              <w:rPr>
                <w:rStyle w:val="105pt"/>
              </w:rPr>
              <w:t xml:space="preserve"> в сети Интернет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20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 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7.Всероссийский «Урок Цифры».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7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8.Урок национальной культуры «Мы разные, но мы вместе»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26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9.Урок памяти, посвящённый Дню неизвестного солдата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 МО учителей начальных классов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10.Урок мужества, посвящённый Дню Героев Отечества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11.Урок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17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12.Урок правовой культуры «Имею право знать»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14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13.Гагаринский урок «Космос и Мы»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14.Урок здоровья, посвящённый Всемирному Дню здоровья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15.Урок по окружающему миру «Берегите нашу природу»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16.Единый урок безопасности жизнедеятельности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30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F05651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17.Уроки внеклассного чтения «Читаем детям о войне»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руководители,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библиотекари</w:t>
            </w:r>
          </w:p>
        </w:tc>
      </w:tr>
      <w:tr w:rsidR="00F05651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5. Самоуправление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1.Выборы органов классного самоуправления, распределение обязанностей.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2.Работа в соответствии с обязанностями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3.Отчет перед классом о проведенной работе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6. Детские общественные объединения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1.Участие в проектах и акциях РДШ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2.Работа по плану ЮИДД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lastRenderedPageBreak/>
              <w:t>3.Участие в проектах различного уровня (конкурсах, играх, программах и т.д.)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  </w:t>
            </w:r>
            <w:r w:rsidR="00400BBD">
              <w:rPr>
                <w:rStyle w:val="105pt"/>
              </w:rPr>
              <w:t xml:space="preserve"> </w:t>
            </w:r>
            <w:r w:rsidRPr="00400BBD">
              <w:rPr>
                <w:rStyle w:val="105pt"/>
              </w:rPr>
              <w:t xml:space="preserve"> 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 </w:t>
            </w:r>
            <w:r w:rsidR="00400BBD">
              <w:rPr>
                <w:rStyle w:val="105pt"/>
              </w:rPr>
              <w:t xml:space="preserve">  </w:t>
            </w:r>
            <w:r w:rsidRPr="00400BBD">
              <w:rPr>
                <w:rStyle w:val="105pt"/>
              </w:rPr>
              <w:t xml:space="preserve">   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sz w:val="21"/>
                <w:szCs w:val="21"/>
              </w:rPr>
              <w:t xml:space="preserve"> 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7. Экскурсии, походы 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1.Посещение выездных представлений театров в школе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2.Посещение концертов в </w:t>
            </w:r>
            <w:proofErr w:type="spellStart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Смолинском</w:t>
            </w:r>
            <w:proofErr w:type="spellEnd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 КДЦ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3.Экскурсия в школьный музей «Предметы крестьянского быта 19-20 вв.»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</w:t>
            </w:r>
            <w:proofErr w:type="gram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.к</w:t>
            </w:r>
            <w:proofErr w:type="gram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ружка</w:t>
            </w:r>
            <w:proofErr w:type="spell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«Музейное дело»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4.Организация экскурсий в пожарную часть ОП ПЧ 13/2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5.Сезонные экскурсии на природу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6.Поездки на новогодние представления в театр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7.Туристический поход «В поход за здоровьем»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8. Профориентация 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1.Классный час на тему «Известные люди нашего район»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2.Просмотр видеороликов «Профессии наших родителей»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Style w:val="105pt"/>
                <w:rFonts w:eastAsiaTheme="minorEastAsia"/>
                <w:b w:val="0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3.Беседа на тему «Мои интересы и увлечения»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4.Проведение тематических классных часов по профориентации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январь-май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BD" w:rsidRDefault="00400BBD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9. Школьные </w:t>
            </w:r>
            <w:proofErr w:type="spellStart"/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медиа</w:t>
            </w:r>
            <w:proofErr w:type="spellEnd"/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1.Участие в создании и наполнении информации для сайта школы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2.Участие в создании и наполнении информации для газеты школы «Школьная жизнь»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3.Участие в съёмках информационных и праздничных роликов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 xml:space="preserve">Модуль 10. Организация предметно-эстетической среды 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1.Выставки рисунков, фотографий </w:t>
            </w: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творческих работ, посвященных событиям и памятным датам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2.Оформление классных уголков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сентябрь </w:t>
            </w:r>
            <w:proofErr w:type="gramStart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-о</w:t>
            </w:r>
            <w:proofErr w:type="gramEnd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3.Трудовые десанты по уборке территории школы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4.Трудовой десант по уборке памятника «</w:t>
            </w:r>
            <w:proofErr w:type="gramStart"/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Павшим</w:t>
            </w:r>
            <w:proofErr w:type="gramEnd"/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в годы войны»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5.Праздничное украшение кабинетов, окон кабинета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05651" w:rsidRPr="00AA7107" w:rsidTr="005F3BEB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1"/>
              </w:rPr>
              <w:t>Модуль 11. Работа с родителями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1"/>
                <w:szCs w:val="21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1.Общешкольное родительское собрание (Публичный доклад директора школы)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2.Родительские собрания в классах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ноябрь, март,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3.Тематические классные собрания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4.Соревнования «Мама, папа, я - знающая ПДД семья»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Руководитель ЮИДД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5.Участие в проекте «Родители </w:t>
            </w:r>
            <w:proofErr w:type="gramStart"/>
            <w:r w:rsidRPr="00400BBD">
              <w:rPr>
                <w:rStyle w:val="105pt"/>
              </w:rPr>
              <w:t>-з</w:t>
            </w:r>
            <w:proofErr w:type="gramEnd"/>
            <w:r w:rsidRPr="00400BBD">
              <w:rPr>
                <w:rStyle w:val="105pt"/>
              </w:rPr>
              <w:t>а безопасное детство!»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6.Педагогическое просвещение родителей по вопросам обучения и воспитания детей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УВР, 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7.Информационное оповещение родителей через сайт школы, </w:t>
            </w:r>
            <w:proofErr w:type="spellStart"/>
            <w:r w:rsidRPr="00400BBD">
              <w:rPr>
                <w:rStyle w:val="105pt"/>
                <w:lang w:val="en-US"/>
              </w:rPr>
              <w:t>WhatsApp</w:t>
            </w:r>
            <w:proofErr w:type="spellEnd"/>
            <w:r w:rsidRPr="00400BBD">
              <w:rPr>
                <w:rStyle w:val="105pt"/>
              </w:rPr>
              <w:t>, социальные сети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8.Индивидуальные консультации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9.Работа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F05651" w:rsidRPr="00AA7107" w:rsidTr="00C308C1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10.Участие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rStyle w:val="105pt"/>
              </w:rPr>
            </w:pPr>
          </w:p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 1-4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rStyle w:val="105pt"/>
              </w:rPr>
            </w:pPr>
          </w:p>
          <w:p w:rsidR="00F05651" w:rsidRPr="00400BBD" w:rsidRDefault="00F05651" w:rsidP="00F05651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F05651" w:rsidRPr="00400BBD" w:rsidRDefault="00F05651" w:rsidP="00F05651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</w:t>
            </w:r>
          </w:p>
        </w:tc>
      </w:tr>
      <w:tr w:rsidR="00F05651" w:rsidRPr="00AA7107" w:rsidTr="001427E2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</w:rPr>
            </w:pPr>
          </w:p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  <w:i/>
                <w:sz w:val="24"/>
              </w:rPr>
            </w:pPr>
            <w:r w:rsidRPr="00400BBD">
              <w:rPr>
                <w:rStyle w:val="105pt"/>
                <w:i/>
                <w:sz w:val="24"/>
              </w:rPr>
              <w:t>Модуль 12. Профилактика социально-негативных явлений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rStyle w:val="105pt"/>
              </w:rPr>
            </w:pP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 xml:space="preserve">время </w:t>
            </w: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05651" w:rsidRPr="00400BBD" w:rsidRDefault="00F05651" w:rsidP="00F0565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05651" w:rsidRPr="00AA7107" w:rsidTr="00C308C1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1.Профилактическая операция «Подросток»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F05651" w:rsidRPr="00AA7107" w:rsidTr="00C308C1"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2.Акция «Внимание, дети!»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3.Классный час «Я+ТЫ=МЫ»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4.Беседа «Твой безопасный маршрут»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lastRenderedPageBreak/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lastRenderedPageBreak/>
              <w:t>5.Линейка «Куда приводит непослушание»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6.Беседа «Твои дела в твоих поступках»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7.«Осторожно, гололёд»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8.«Безопасный Новый год»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9.Рассказ об угрозах Интернета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10.Викторина «О вредных привычках»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11.Игра «В мире привычек»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12.Праздник «Моя мама лучше всех»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13.Конкурс рисунков «Не губите первоцветы»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14.Конкурс рисунков «Мы живём у природы в долгу»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15.«Когда ребёнок один дома»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16.Беседа «Ответственность за нарушение правил поведения»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17.Конкурс рисунков «Эти растения опасны»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</w:p>
          <w:p w:rsidR="00F05651" w:rsidRPr="00400BBD" w:rsidRDefault="00F05651" w:rsidP="00F05651">
            <w:pPr>
              <w:pStyle w:val="12"/>
              <w:shd w:val="clear" w:color="auto" w:fill="auto"/>
              <w:spacing w:before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руководители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18.Встречи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F05651" w:rsidRPr="00AA7107" w:rsidTr="005F3BEB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19.Профилактическая работа с обучающимися (Совет профилактики, Служба медиации, индивидуальные беседы, лекции, консультации, тренинги</w:t>
            </w:r>
            <w:proofErr w:type="gramStart"/>
            <w:r w:rsidRPr="00400BBD">
              <w:rPr>
                <w:rStyle w:val="105pt"/>
              </w:rPr>
              <w:t xml:space="preserve"> )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1-4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51" w:rsidRPr="00400BBD" w:rsidRDefault="00F05651" w:rsidP="00F05651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</w:tbl>
    <w:p w:rsidR="00595CBB" w:rsidRPr="00AA7107" w:rsidRDefault="00595CB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95CBB" w:rsidRDefault="00595CB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F5B" w:rsidRPr="00AA7107" w:rsidRDefault="00846F5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95CBB" w:rsidRPr="00AA7107" w:rsidRDefault="00595CBB" w:rsidP="00595CB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52"/>
        <w:gridCol w:w="63"/>
        <w:gridCol w:w="12"/>
        <w:gridCol w:w="1125"/>
        <w:gridCol w:w="30"/>
        <w:gridCol w:w="18"/>
        <w:gridCol w:w="42"/>
        <w:gridCol w:w="1995"/>
        <w:gridCol w:w="165"/>
        <w:gridCol w:w="33"/>
        <w:gridCol w:w="15"/>
        <w:gridCol w:w="12"/>
        <w:gridCol w:w="2968"/>
      </w:tblGrid>
      <w:tr w:rsidR="00595CBB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846F5B" w:rsidRPr="00AA7107" w:rsidRDefault="00846F5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846F5B" w:rsidRPr="00AA7107" w:rsidRDefault="00846F5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846F5B" w:rsidRPr="00AA7107" w:rsidRDefault="00846F5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общее образование </w:t>
            </w:r>
            <w:r w:rsidR="004D3D7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595CBB" w:rsidRPr="00AA7107" w:rsidRDefault="00595CBB" w:rsidP="00846F5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CBB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595CBB" w:rsidRPr="00846F5B" w:rsidRDefault="00846F5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846F5B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1. </w:t>
            </w:r>
            <w:r w:rsidR="00595CBB" w:rsidRPr="00846F5B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Ключевые общешкольные дела</w:t>
            </w:r>
          </w:p>
          <w:p w:rsidR="00595CBB" w:rsidRPr="00AA7107" w:rsidRDefault="00595CBB" w:rsidP="003A2DF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95CBB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846F5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595CBB" w:rsidRPr="002E464A" w:rsidRDefault="00595CBB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 Торжественная линейка, посвященная Дню знаний. Единый классный час.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2.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День солидарности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помним Беслан»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3.Всероссийский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Месячника гражданской защиты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дете</w:t>
            </w:r>
            <w:proofErr w:type="gramStart"/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й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proofErr w:type="gramEnd"/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 ДДТТ, пожарной безопасности, экстремизма, терроризма, разработка   схемы- маршрута «Дом-школа-дом», 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6 по 9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</w:t>
            </w:r>
            <w:r w:rsidR="007B2D66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по ВР, </w:t>
            </w:r>
            <w:proofErr w:type="spellStart"/>
            <w:proofErr w:type="gramStart"/>
            <w:r w:rsidR="007B2D66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="007B2D66"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</w:t>
            </w: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»,  классные руководители, руководитель ДЮП, отряда ЮИД, учитель ОБЖ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  <w:t>4.«Посвящение в пятиклассники».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Классный руководитель 5 класса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5.День пожилого человека. Акция «К людям с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добром!»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6.Осенний День Здоровья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7.Месячник правового воспитания и профилактики правонарушений.</w:t>
            </w:r>
          </w:p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руководители.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8.Всероссийский открытый урок «ОБЖ»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ОБЖ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9.Праздничные мероприятия, посвященные Дню Учителя.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10.День дублера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10.Праздник «Краски осени»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2E464A" w:rsidP="002E464A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11.</w:t>
            </w:r>
            <w:r w:rsidR="004F7534" w:rsidRPr="002E464A">
              <w:rPr>
                <w:rStyle w:val="105pt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18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</w:rPr>
              <w:t>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12</w:t>
            </w:r>
            <w:r w:rsidR="004F7534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.День народного единства </w:t>
            </w:r>
            <w:r w:rsidR="004F7534" w:rsidRPr="002E464A">
              <w:rPr>
                <w:rStyle w:val="105pt"/>
                <w:rFonts w:eastAsiaTheme="minorEastAsia"/>
                <w:b w:val="0"/>
              </w:rPr>
              <w:t>(проведение классных часов, выставки рисунков, конкурс стихов, песен)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931881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Style w:val="105pt"/>
                <w:rFonts w:eastAsiaTheme="minorEastAsia"/>
                <w:b w:val="0"/>
              </w:rPr>
              <w:t>13</w:t>
            </w:r>
            <w:r w:rsidR="004F7534" w:rsidRPr="00931881">
              <w:rPr>
                <w:rStyle w:val="105pt"/>
                <w:rFonts w:eastAsiaTheme="minorEastAsia"/>
                <w:b w:val="0"/>
              </w:rPr>
              <w:t>.Акция «Дорожная азбука», посвящённая памяти жертв дорожно-транспортных происшествий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19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931881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14</w:t>
            </w:r>
            <w:r w:rsidR="004F7534" w:rsidRPr="0093188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.Мероприятия, посвященные Дню Матери.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26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2E464A" w:rsidP="002E464A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15.</w:t>
            </w:r>
            <w:r w:rsidR="004F7534" w:rsidRPr="002E464A">
              <w:rPr>
                <w:rStyle w:val="105pt"/>
              </w:rPr>
              <w:t xml:space="preserve">Урок здоровья «Всё о гриппе, ОРВИ, ОРЗ и </w:t>
            </w:r>
            <w:proofErr w:type="spellStart"/>
            <w:r w:rsidR="004F7534" w:rsidRPr="002E464A">
              <w:rPr>
                <w:rStyle w:val="105pt"/>
              </w:rPr>
              <w:t>коронавирусной</w:t>
            </w:r>
            <w:proofErr w:type="spellEnd"/>
            <w:r w:rsidR="004F7534" w:rsidRPr="002E464A">
              <w:rPr>
                <w:rStyle w:val="105pt"/>
              </w:rPr>
              <w:t xml:space="preserve"> инфекции. Меры безопасности. Вакцинация».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с 22 по 24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</w:rPr>
              <w:t>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16</w:t>
            </w:r>
            <w:r w:rsidR="004F7534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4F7534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.Смотр-конкурс классных уголков «Дом, в котором </w:t>
            </w:r>
            <w:r w:rsidR="004F7534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мы живём»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конец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2E464A" w:rsidP="002E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4F7534" w:rsidRPr="002E464A">
              <w:rPr>
                <w:rFonts w:ascii="Times New Roman" w:hAnsi="Times New Roman" w:cs="Times New Roman"/>
                <w:sz w:val="21"/>
                <w:szCs w:val="21"/>
              </w:rPr>
              <w:t>.День неизвестного солдата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F7534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2E464A" w:rsidP="002E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4F7534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.Уроки воинской славы, посвящённые «Дню героев </w:t>
            </w:r>
            <w:r w:rsidR="004F7534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Отечества»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34" w:rsidRPr="002E464A" w:rsidRDefault="004F7534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20.</w:t>
            </w:r>
            <w:r w:rsidR="004D3D76" w:rsidRPr="002E464A">
              <w:rPr>
                <w:rStyle w:val="105pt"/>
              </w:rPr>
              <w:t>Акция «Красная лента»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6-9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10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Заместитель директора по ВР,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4D3D76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.Классные часы «Все ребята знать должны основной </w:t>
            </w:r>
            <w:r w:rsidR="004D3D76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закон страны», посвящённые Дню Конституции РФ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  <w:r w:rsidR="004D3D76" w:rsidRPr="002E464A">
              <w:rPr>
                <w:rFonts w:ascii="Times New Roman" w:hAnsi="Times New Roman" w:cs="Times New Roman"/>
                <w:sz w:val="21"/>
                <w:szCs w:val="21"/>
              </w:rPr>
              <w:t>.Новогодняя акция «Безопасные каникулы»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ДЮП,</w:t>
            </w: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23</w:t>
            </w:r>
            <w:r w:rsidR="004D3D76"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.Новый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24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.Школьный этап конкурса «Неопалимая купина»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25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.Час памяти «Блокада Ленинграда»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26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.Военно-спортивный месячник.</w:t>
            </w: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руководители, учитель физкультуры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27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.Предметные недели по (викторины, интеллектуальные игры, конкурсные программы)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Учителя-предметники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4D3D76"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.Праздничный концерт «В этот день особенный», </w:t>
            </w:r>
            <w:r w:rsidR="004D3D76"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посвящённый 8 Марта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29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.Всероссийская неделя музыки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музыки,</w:t>
            </w: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30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.Весенняя неделя добра «Спешите делать добрые дела».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4D3D76" w:rsidRPr="002E464A">
              <w:rPr>
                <w:rFonts w:ascii="Times New Roman" w:hAnsi="Times New Roman" w:cs="Times New Roman"/>
                <w:sz w:val="21"/>
                <w:szCs w:val="21"/>
              </w:rPr>
              <w:t>.Урок здоровья «О ценности питания»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32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.День космонавтики. </w:t>
            </w:r>
            <w:proofErr w:type="spellStart"/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Гагаринский</w:t>
            </w:r>
            <w:proofErr w:type="spellEnd"/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урок «Космос – это 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lastRenderedPageBreak/>
              <w:t>33</w:t>
            </w:r>
            <w:r w:rsidR="004D3D76" w:rsidRPr="002E464A">
              <w:rPr>
                <w:rStyle w:val="105pt"/>
              </w:rPr>
              <w:t xml:space="preserve">Классные часы о </w:t>
            </w:r>
            <w:proofErr w:type="gramStart"/>
            <w:r w:rsidR="004D3D76" w:rsidRPr="002E464A">
              <w:rPr>
                <w:rStyle w:val="105pt"/>
              </w:rPr>
              <w:t>молодёжных</w:t>
            </w:r>
            <w:proofErr w:type="gramEnd"/>
            <w:r w:rsidR="004D3D76" w:rsidRPr="002E464A">
              <w:rPr>
                <w:rStyle w:val="105pt"/>
              </w:rPr>
              <w:t xml:space="preserve"> </w:t>
            </w:r>
            <w:proofErr w:type="spellStart"/>
            <w:r w:rsidR="004D3D76" w:rsidRPr="002E464A">
              <w:rPr>
                <w:rStyle w:val="105pt"/>
              </w:rPr>
              <w:t>субъкультурах</w:t>
            </w:r>
            <w:proofErr w:type="spellEnd"/>
            <w:r w:rsidR="004D3D76" w:rsidRPr="002E464A">
              <w:rPr>
                <w:rStyle w:val="105pt"/>
              </w:rPr>
              <w:t xml:space="preserve"> «Мои такие разные друзья»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с 18 по 30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</w:rPr>
              <w:t>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34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.Экологический месячник.</w:t>
            </w: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35</w:t>
            </w:r>
            <w:r w:rsidR="004D3D76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.Конкурс «Безопасное колесо»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36</w:t>
            </w:r>
            <w:r w:rsidR="004D3D76"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.День Победы: участие во Всероссийской акции «Бессмертный полк», «С праздником, ветеран!», концерт в КДЦ,  </w:t>
            </w:r>
            <w:r w:rsidR="004D3D76"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4D3D76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2E464A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37</w:t>
            </w:r>
            <w:r w:rsidR="004D3D76"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.Торжественная линейка, посвященная окончанию учебного года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2E464A" w:rsidRDefault="004D3D76" w:rsidP="002E464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4D3D76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76" w:rsidRPr="00931881" w:rsidRDefault="00931881" w:rsidP="0093188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188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2. Классное руководство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931881" w:rsidRPr="002E464A" w:rsidRDefault="00931881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1.</w:t>
            </w:r>
            <w:r w:rsidRPr="00931881">
              <w:rPr>
                <w:rStyle w:val="105pt"/>
              </w:rPr>
              <w:t>Проведение классных часов по планам классных руководителей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сентябрь-</w:t>
            </w:r>
          </w:p>
          <w:p w:rsidR="00931881" w:rsidRPr="00931881" w:rsidRDefault="00931881" w:rsidP="0093188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2.</w:t>
            </w:r>
            <w:r w:rsidRPr="00931881">
              <w:rPr>
                <w:rStyle w:val="105pt"/>
              </w:rPr>
              <w:t>Единый классный час, посвящённый празднику День знаний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01.09.21</w:t>
            </w:r>
            <w:r w:rsidRPr="00931881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931881">
              <w:rPr>
                <w:rStyle w:val="105pt"/>
              </w:rPr>
              <w:t>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3.</w:t>
            </w:r>
            <w:r w:rsidRPr="00931881">
              <w:rPr>
                <w:rStyle w:val="105pt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6 по 17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4.</w:t>
            </w:r>
            <w:r w:rsidRPr="00931881">
              <w:rPr>
                <w:rStyle w:val="105pt"/>
              </w:rPr>
              <w:t>Составление социального паспорта класса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5.</w:t>
            </w:r>
            <w:r w:rsidRPr="00931881">
              <w:rPr>
                <w:rStyle w:val="105pt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6.</w:t>
            </w:r>
            <w:r w:rsidRPr="00931881">
              <w:rPr>
                <w:rStyle w:val="105pt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20 по 25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7.</w:t>
            </w:r>
            <w:r w:rsidRPr="00931881">
              <w:rPr>
                <w:rStyle w:val="105pt"/>
              </w:rPr>
              <w:t>Классные мероприятия, посвящённые Дню пожилого человека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27 сентября по 4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345A0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8.</w:t>
            </w:r>
            <w:r w:rsidR="00931881" w:rsidRPr="00931881">
              <w:rPr>
                <w:rStyle w:val="105pt"/>
              </w:rPr>
              <w:t>Посвящение в пятиклассники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19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Заместитель директора по ВР, классные 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345A0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9.</w:t>
            </w:r>
            <w:r w:rsidR="00931881" w:rsidRPr="00931881">
              <w:rPr>
                <w:rStyle w:val="105pt"/>
              </w:rPr>
              <w:t>День народного единства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4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345A01" w:rsidP="00931881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10.</w:t>
            </w:r>
            <w:r w:rsidR="00931881" w:rsidRPr="00931881">
              <w:rPr>
                <w:rStyle w:val="105pt"/>
              </w:rPr>
              <w:t>Проведение инструктажей перед осенними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конец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931881" w:rsidRDefault="00345A01" w:rsidP="00931881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11.</w:t>
            </w:r>
            <w:r w:rsidR="00931881" w:rsidRPr="00931881">
              <w:rPr>
                <w:rStyle w:val="105pt"/>
              </w:rPr>
              <w:t>Подготовка к смотру- конкурсу «Дом, в котором мы живём»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22 по 27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931881" w:rsidRDefault="00931881" w:rsidP="00931881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12.</w:t>
            </w:r>
            <w:r w:rsidR="00931881" w:rsidRPr="00787E60">
              <w:rPr>
                <w:rStyle w:val="105pt"/>
              </w:rPr>
              <w:t>Классные мероприятия, посвящённые Дню матери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20 по 28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13.</w:t>
            </w:r>
            <w:r w:rsidR="00931881" w:rsidRPr="00787E60">
              <w:rPr>
                <w:rStyle w:val="105pt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10 по 12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lastRenderedPageBreak/>
              <w:t>14.</w:t>
            </w:r>
            <w:r w:rsidR="00931881" w:rsidRPr="00787E60">
              <w:rPr>
                <w:rStyle w:val="105pt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20 по 30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15.</w:t>
            </w:r>
            <w:r w:rsidR="00931881" w:rsidRPr="00787E60">
              <w:rPr>
                <w:rStyle w:val="105pt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28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16.</w:t>
            </w:r>
            <w:r w:rsidR="00931881" w:rsidRPr="00787E60">
              <w:rPr>
                <w:rStyle w:val="105pt"/>
              </w:rPr>
              <w:t>Акция «Учись быть пешеходом»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17 по 28 января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17.</w:t>
            </w:r>
            <w:r w:rsidR="00931881" w:rsidRPr="00787E60">
              <w:rPr>
                <w:rStyle w:val="105pt"/>
              </w:rPr>
              <w:t>Участие в военно-спортивном месячнике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 по 28 февраля</w:t>
            </w:r>
          </w:p>
          <w:p w:rsidR="00931881" w:rsidRPr="00787E60" w:rsidRDefault="0093188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18.</w:t>
            </w:r>
            <w:r w:rsidR="00931881" w:rsidRPr="00787E60">
              <w:rPr>
                <w:rStyle w:val="105pt"/>
              </w:rPr>
              <w:t xml:space="preserve">Уроки памяти, посвящённые десантным войскам В. Ф. </w:t>
            </w:r>
            <w:proofErr w:type="spellStart"/>
            <w:r w:rsidR="00931881" w:rsidRPr="00787E60">
              <w:rPr>
                <w:rStyle w:val="105pt"/>
              </w:rPr>
              <w:t>Маргелова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18 февраля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931881" w:rsidRPr="00AA7107" w:rsidTr="004746AD">
        <w:trPr>
          <w:trHeight w:val="437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8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19.</w:t>
            </w:r>
            <w:r w:rsidR="00931881" w:rsidRPr="00787E60">
              <w:rPr>
                <w:rStyle w:val="105pt"/>
              </w:rPr>
              <w:t>Акция «Безопасный Интернет»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81" w:rsidRPr="00787E60" w:rsidRDefault="0093188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20.Подготовка и участие в празднике «Широкая Масленица»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6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21.Беседы «О правильном питании»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14 по 19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22.Классные мероприятия, посвящённые празднику «8 марта»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 по 7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23.Акция «Экология. Безопасность. Жизнь»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24.Уроки здоровья, посвящённые Всемирному Дню здоровья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7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 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25.Гагаринский урок «Космос и мы»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 xml:space="preserve">26.День земли. Акция «Гимназия </w:t>
            </w:r>
            <w:proofErr w:type="gramStart"/>
            <w:r w:rsidRPr="00787E60">
              <w:rPr>
                <w:rStyle w:val="105pt"/>
              </w:rPr>
              <w:t>-ч</w:t>
            </w:r>
            <w:proofErr w:type="gramEnd"/>
            <w:r w:rsidRPr="00787E60">
              <w:rPr>
                <w:rStyle w:val="105pt"/>
              </w:rPr>
              <w:t>истый, зелёный двор»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27.Уроки безопасности «Это должен знать каждый!»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26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28.Проведение классных часов в рамках Дня защиты детей.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28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29.Организация и проведение тестирования по ПДД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7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11 по 23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30.Участие в Международной акции «Читаем книги о войне»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23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31.Участие в праздничных мероприятиях, посвящённых Дню Победы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30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32.Подготовка и проведение торжественной линейки, посвящённой последнему звонку для 9 классов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ориентировочно 26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33.Линейки, посвящённые окончанию учебного года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конец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34.Проведение инструктажей перед летними каникулами «Безопасное лето»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23 по 27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35.Организация летней занятости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5-9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Июнь-август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01" w:rsidRPr="00787E60" w:rsidRDefault="00345A01" w:rsidP="00787E60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345A01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AA7107" w:rsidRDefault="00345A01" w:rsidP="00345A0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345A01" w:rsidRPr="00805FA4" w:rsidRDefault="00345A01" w:rsidP="00345A0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3. Курсы внеурочной деятельности </w:t>
            </w:r>
          </w:p>
          <w:p w:rsidR="00345A01" w:rsidRPr="00AA7107" w:rsidRDefault="00345A01" w:rsidP="00345A0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A01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Название курса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Количество</w:t>
            </w:r>
          </w:p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часов</w:t>
            </w:r>
          </w:p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 неделю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345A01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1.«Ритмика»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345A01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2.«</w:t>
            </w:r>
            <w:proofErr w:type="spellStart"/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КЭтлИ</w:t>
            </w:r>
            <w:proofErr w:type="spellEnd"/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Л.М.</w:t>
            </w:r>
          </w:p>
        </w:tc>
      </w:tr>
      <w:tr w:rsidR="00345A01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sz w:val="21"/>
                <w:szCs w:val="21"/>
              </w:rPr>
              <w:t>3.«Школьная газета»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345A01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4.«Шахматы»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345A01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5.«ДЮП и ЮИД спешит на помощь»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Л.М. и Гуляева Т.Г.</w:t>
            </w:r>
          </w:p>
        </w:tc>
      </w:tr>
      <w:tr w:rsidR="00345A01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6.«Волейбол»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8E2AB0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Саночкин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С.Ю.</w:t>
            </w:r>
          </w:p>
        </w:tc>
      </w:tr>
      <w:tr w:rsidR="00345A01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01" w:rsidRPr="00AA7107" w:rsidRDefault="00345A01" w:rsidP="00345A01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8E2AB0" w:rsidRPr="00805FA4" w:rsidRDefault="008E2AB0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4</w:t>
            </w: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Школьный урок</w:t>
            </w:r>
          </w:p>
          <w:p w:rsidR="00345A01" w:rsidRPr="00AA7107" w:rsidRDefault="00345A01" w:rsidP="008E2AB0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8E2AB0" w:rsidRPr="002E464A" w:rsidRDefault="008E2AB0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1.</w:t>
            </w:r>
            <w:r w:rsidR="008E2AB0" w:rsidRPr="00805A25">
              <w:rPr>
                <w:rStyle w:val="105pt"/>
              </w:rPr>
              <w:t>Тематический урок, посвящённый Дню Знаний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01.09.21г.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</w:t>
            </w:r>
            <w:r w:rsidR="00805A25" w:rsidRPr="00805A25">
              <w:rPr>
                <w:rStyle w:val="105pt"/>
              </w:rPr>
              <w:t xml:space="preserve">е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2.</w:t>
            </w:r>
            <w:r w:rsidR="008E2AB0" w:rsidRPr="00805A25">
              <w:rPr>
                <w:rStyle w:val="105pt"/>
              </w:rPr>
              <w:t>Урок безопасности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05A25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15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</w:t>
            </w:r>
            <w:r w:rsidR="00805A25" w:rsidRPr="00805A25">
              <w:rPr>
                <w:rStyle w:val="105pt"/>
              </w:rPr>
              <w:t xml:space="preserve">е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3.</w:t>
            </w:r>
            <w:r w:rsidR="008E2AB0" w:rsidRPr="00805A25">
              <w:rPr>
                <w:rStyle w:val="105pt"/>
              </w:rPr>
              <w:t>Нетрадиционные уроки по предметам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Сентябрь-</w:t>
            </w:r>
          </w:p>
          <w:p w:rsidR="008E2AB0" w:rsidRPr="00805A25" w:rsidRDefault="008E2AB0" w:rsidP="00805A25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Учителя-предметники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4.</w:t>
            </w:r>
            <w:r w:rsidR="008E2AB0" w:rsidRPr="00805A25">
              <w:rPr>
                <w:rStyle w:val="105pt"/>
              </w:rPr>
              <w:t>Уроки по Календарю знаменательных событий и дат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Сентябрь-</w:t>
            </w:r>
          </w:p>
          <w:p w:rsidR="008E2AB0" w:rsidRPr="00805A25" w:rsidRDefault="008E2AB0" w:rsidP="00805A25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="00805A25"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5.</w:t>
            </w:r>
            <w:r w:rsidR="008E2AB0" w:rsidRPr="00805A25">
              <w:rPr>
                <w:rStyle w:val="105pt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Сентябрь-</w:t>
            </w:r>
          </w:p>
          <w:p w:rsidR="008E2AB0" w:rsidRPr="00805A25" w:rsidRDefault="008E2AB0" w:rsidP="00805A25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="00805A25"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6.</w:t>
            </w:r>
            <w:r w:rsidR="008E2AB0" w:rsidRPr="00805A25">
              <w:rPr>
                <w:rStyle w:val="105pt"/>
              </w:rPr>
              <w:t xml:space="preserve">Всероссийский урок безопасности </w:t>
            </w:r>
            <w:proofErr w:type="gramStart"/>
            <w:r w:rsidR="008E2AB0" w:rsidRPr="00805A25">
              <w:rPr>
                <w:rStyle w:val="105pt"/>
              </w:rPr>
              <w:t>обучающихся</w:t>
            </w:r>
            <w:proofErr w:type="gramEnd"/>
            <w:r w:rsidR="008E2AB0" w:rsidRPr="00805A25">
              <w:rPr>
                <w:rStyle w:val="105pt"/>
              </w:rPr>
              <w:t xml:space="preserve"> в сети Интернет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20</w:t>
            </w:r>
            <w:r w:rsidR="00805A25" w:rsidRPr="00805A25">
              <w:rPr>
                <w:rStyle w:val="105pt"/>
              </w:rPr>
              <w:t xml:space="preserve">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="00805A25"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7.</w:t>
            </w:r>
            <w:r w:rsidR="008E2AB0" w:rsidRPr="00805A25">
              <w:rPr>
                <w:rStyle w:val="105pt"/>
              </w:rPr>
              <w:t>Всероссийский «Урок Цифры».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05A25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7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="00805A25"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8E2AB0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AB0" w:rsidRPr="00805A25" w:rsidRDefault="00E52553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8.</w:t>
            </w:r>
            <w:r w:rsidR="008E2AB0" w:rsidRPr="00805A25">
              <w:rPr>
                <w:rStyle w:val="105pt"/>
              </w:rPr>
              <w:t>Всероссийский урок «Экология и энергосбережение»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16</w:t>
            </w:r>
            <w:r w:rsidR="00805A25" w:rsidRPr="00805A25">
              <w:rPr>
                <w:rStyle w:val="105pt"/>
              </w:rPr>
              <w:t xml:space="preserve">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AB0" w:rsidRPr="00805A25" w:rsidRDefault="008E2AB0" w:rsidP="00805A2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="00805A25"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9.</w:t>
            </w:r>
            <w:r w:rsidRPr="00E52553">
              <w:rPr>
                <w:rStyle w:val="105pt"/>
              </w:rPr>
              <w:t>Урок памяти, посвящённый Дню неизвестного солдата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3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Заместитель директора по ВР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10.</w:t>
            </w:r>
            <w:r w:rsidRPr="00E52553">
              <w:rPr>
                <w:rStyle w:val="105pt"/>
              </w:rPr>
              <w:t>Урок мужества, посвящённый Дню Героев Отечества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9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Классные руководители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11.</w:t>
            </w:r>
            <w:r w:rsidRPr="00E52553">
              <w:rPr>
                <w:rStyle w:val="105pt"/>
              </w:rPr>
              <w:t>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17 февраля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Классные</w:t>
            </w:r>
            <w:r w:rsidRPr="00E52553">
              <w:rPr>
                <w:b w:val="0"/>
              </w:rPr>
              <w:t xml:space="preserve"> </w:t>
            </w:r>
            <w:r w:rsidRPr="00E52553">
              <w:rPr>
                <w:rStyle w:val="105pt"/>
              </w:rPr>
              <w:t>руководители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12.</w:t>
            </w:r>
            <w:r w:rsidRPr="00E52553">
              <w:rPr>
                <w:rStyle w:val="105pt"/>
              </w:rPr>
              <w:t>Урок правовой культуры «Имею право знать»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14</w:t>
            </w:r>
            <w:r>
              <w:rPr>
                <w:rStyle w:val="105pt"/>
              </w:rPr>
              <w:t xml:space="preserve"> марта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E52553" w:rsidRPr="00E52553" w:rsidRDefault="00E52553" w:rsidP="00E5255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13.Г</w:t>
            </w:r>
            <w:r w:rsidRPr="00E52553">
              <w:rPr>
                <w:rStyle w:val="105pt"/>
              </w:rPr>
              <w:t>агаринский урок «Космос и Мы»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12</w:t>
            </w:r>
            <w:r>
              <w:rPr>
                <w:rStyle w:val="105pt"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E52553" w:rsidRPr="00E52553" w:rsidRDefault="00E52553" w:rsidP="00E5255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14.</w:t>
            </w:r>
            <w:r w:rsidRPr="00E52553">
              <w:rPr>
                <w:rStyle w:val="105pt"/>
              </w:rPr>
              <w:t>Урок здоровья, посвящённый Всемирному Дню здоровья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E52553" w:rsidRPr="00E52553" w:rsidRDefault="00E52553" w:rsidP="00E5255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15.</w:t>
            </w:r>
            <w:r w:rsidRPr="00E52553">
              <w:rPr>
                <w:rStyle w:val="105pt"/>
              </w:rPr>
              <w:t>Урок по биологии «Берегите нашу природу»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апрель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E52553" w:rsidRPr="00E52553" w:rsidRDefault="00E52553" w:rsidP="00E5255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16.</w:t>
            </w:r>
            <w:r w:rsidRPr="00E52553">
              <w:rPr>
                <w:rStyle w:val="105pt"/>
              </w:rPr>
              <w:t>Единый урок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30</w:t>
            </w:r>
            <w:r>
              <w:rPr>
                <w:rStyle w:val="105pt"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Учителя биологии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17.</w:t>
            </w:r>
            <w:r w:rsidRPr="00E52553">
              <w:rPr>
                <w:rStyle w:val="105pt"/>
              </w:rPr>
              <w:t>Уроки по литературе «Читаем книги о войне»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5-9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E52553" w:rsidRPr="00E52553" w:rsidRDefault="00E52553" w:rsidP="00E5255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руководители,</w:t>
            </w:r>
          </w:p>
          <w:p w:rsidR="00E52553" w:rsidRPr="00E52553" w:rsidRDefault="00E52553" w:rsidP="00E5255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библиотекари</w:t>
            </w:r>
          </w:p>
        </w:tc>
      </w:tr>
      <w:tr w:rsidR="00E52553" w:rsidRPr="00AA7107" w:rsidTr="004746AD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18.</w:t>
            </w:r>
            <w:r w:rsidRPr="00E52553">
              <w:rPr>
                <w:rStyle w:val="105pt"/>
              </w:rPr>
              <w:t>Открытые уроки по основам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7-9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с 23 по 27 мая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553" w:rsidRPr="00E52553" w:rsidRDefault="00E52553" w:rsidP="00E5255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Преподаватель ОБЖ</w:t>
            </w:r>
          </w:p>
        </w:tc>
      </w:tr>
      <w:tr w:rsidR="00E52553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BB082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082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5. </w:t>
            </w:r>
            <w:r w:rsidR="00E52553" w:rsidRPr="00BB082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Самоуправление</w:t>
            </w:r>
          </w:p>
          <w:p w:rsidR="00E52553" w:rsidRPr="00AA7107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255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E52553" w:rsidRPr="002E464A" w:rsidRDefault="00E52553" w:rsidP="00E5255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E5255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BB082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lastRenderedPageBreak/>
              <w:t>1.</w:t>
            </w:r>
            <w:r w:rsidR="00E52553" w:rsidRPr="00BB0823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 xml:space="preserve">Выборы </w:t>
            </w:r>
            <w:r w:rsidRPr="00BB0823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 xml:space="preserve">органов классного самоуправления, </w:t>
            </w:r>
            <w:r w:rsidR="00E52553" w:rsidRPr="00BB0823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распределение обязанностей.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E5255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E5255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E52553" w:rsidP="00BB082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E5255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BB0823" w:rsidP="00BB0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</w:t>
            </w:r>
            <w:r w:rsidR="00E52553"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E5255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E5255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3" w:rsidRPr="00BB0823" w:rsidRDefault="00E52553" w:rsidP="00BB082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BB082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3.</w:t>
            </w:r>
            <w:r w:rsidRPr="00BB0823">
              <w:rPr>
                <w:rStyle w:val="105pt"/>
              </w:rPr>
              <w:t xml:space="preserve">Ежемесячные заседания Совета </w:t>
            </w:r>
            <w:proofErr w:type="gramStart"/>
            <w:r w:rsidRPr="00BB0823">
              <w:rPr>
                <w:rStyle w:val="105pt"/>
              </w:rPr>
              <w:t>обучающихся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Заместитель директора по ВР</w:t>
            </w:r>
          </w:p>
        </w:tc>
      </w:tr>
      <w:tr w:rsidR="00BB082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4.</w:t>
            </w:r>
            <w:r w:rsidRPr="00BB0823">
              <w:rPr>
                <w:rStyle w:val="105pt"/>
              </w:rPr>
              <w:t>Работа в классных коллективах в соответствии планов.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BB082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5.</w:t>
            </w:r>
            <w:r w:rsidRPr="00BB0823">
              <w:rPr>
                <w:rStyle w:val="105pt"/>
              </w:rPr>
              <w:t>Отчёты в классных коллективах о проделанной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BB082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6.</w:t>
            </w:r>
            <w:r w:rsidRPr="00BB0823">
              <w:rPr>
                <w:rStyle w:val="105pt"/>
              </w:rPr>
              <w:t>Отчёты членов Совета обучающихся о проделанной работе на заседаниях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BB082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7.</w:t>
            </w:r>
            <w:r w:rsidRPr="00BB0823">
              <w:rPr>
                <w:rStyle w:val="105pt"/>
              </w:rPr>
              <w:t>Участие в общешкольных мероприятиях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BB082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B0823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BB0823" w:rsidRDefault="00BB0823" w:rsidP="00BB08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BB0823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823" w:rsidRPr="00AA7107" w:rsidRDefault="00BB0823" w:rsidP="00BB082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141D49" w:rsidRPr="00EB29BF" w:rsidRDefault="00141D49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29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6. Детские общественные объединения </w:t>
            </w:r>
          </w:p>
          <w:p w:rsidR="00BB0823" w:rsidRPr="00AA7107" w:rsidRDefault="00BB0823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41D49" w:rsidRPr="00AA7107" w:rsidTr="004746AD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141D49" w:rsidRPr="002E464A" w:rsidRDefault="00141D4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141D49" w:rsidRPr="00AA7107" w:rsidTr="004746AD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D49" w:rsidRPr="00141D49" w:rsidRDefault="004746AD" w:rsidP="00141D49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1.</w:t>
            </w:r>
            <w:r w:rsidR="00141D49" w:rsidRPr="00141D49">
              <w:rPr>
                <w:rStyle w:val="105pt"/>
              </w:rPr>
              <w:t>Участие в проектах и акциях РДШ (по плану работы РДШ)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сентябрь-</w:t>
            </w:r>
          </w:p>
          <w:p w:rsidR="00141D49" w:rsidRPr="00141D49" w:rsidRDefault="00141D49" w:rsidP="00141D49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Руководитель РДШ,</w:t>
            </w:r>
          </w:p>
          <w:p w:rsidR="00141D49" w:rsidRPr="00141D49" w:rsidRDefault="00141D49" w:rsidP="00141D49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классные</w:t>
            </w:r>
          </w:p>
          <w:p w:rsidR="00141D49" w:rsidRPr="00141D49" w:rsidRDefault="00141D49" w:rsidP="00141D49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руководители</w:t>
            </w:r>
          </w:p>
        </w:tc>
      </w:tr>
      <w:tr w:rsidR="00141D49" w:rsidRPr="00AA7107" w:rsidTr="004746AD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D49" w:rsidRPr="00141D49" w:rsidRDefault="004746AD" w:rsidP="00141D4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2.</w:t>
            </w:r>
            <w:r w:rsidR="00141D49" w:rsidRPr="00141D49">
              <w:rPr>
                <w:rStyle w:val="105pt"/>
              </w:rPr>
              <w:t>Работа по плану ЮИДД и ДЮП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сентябрь-</w:t>
            </w:r>
          </w:p>
          <w:p w:rsidR="00141D49" w:rsidRPr="00141D49" w:rsidRDefault="00141D49" w:rsidP="00141D49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5pt"/>
              </w:rPr>
            </w:pPr>
            <w:r w:rsidRPr="00141D49">
              <w:rPr>
                <w:rStyle w:val="105pt"/>
              </w:rPr>
              <w:t>Руководитель ЮИДД, руководитель ДЮП,</w:t>
            </w:r>
          </w:p>
          <w:p w:rsidR="00141D49" w:rsidRPr="00141D49" w:rsidRDefault="00141D49" w:rsidP="00141D49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классные руководители</w:t>
            </w:r>
          </w:p>
        </w:tc>
      </w:tr>
      <w:tr w:rsidR="00141D49" w:rsidRPr="00AA7107" w:rsidTr="004746AD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D49" w:rsidRPr="00141D49" w:rsidRDefault="004746AD" w:rsidP="00141D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3.</w:t>
            </w:r>
            <w:r w:rsidR="00141D49"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Участие в социально-педагогическом проекте «Будь здоров!»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49" w:rsidRPr="00141D49" w:rsidRDefault="00141D49" w:rsidP="00141D4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движения «Страна непосед»</w:t>
            </w:r>
          </w:p>
        </w:tc>
      </w:tr>
      <w:tr w:rsidR="00141D49" w:rsidRPr="00AA7107" w:rsidTr="004746AD">
        <w:trPr>
          <w:trHeight w:val="70"/>
        </w:trPr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D49" w:rsidRPr="004746AD" w:rsidRDefault="004746AD" w:rsidP="004746A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</w:rPr>
              <w:t>4</w:t>
            </w:r>
            <w:r w:rsidR="00141D49" w:rsidRPr="00141D49">
              <w:rPr>
                <w:rStyle w:val="105pt"/>
              </w:rPr>
              <w:t>.Участие в проектах различного уровня (конкурсах, играх, программах и т.д.)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 xml:space="preserve">    5-9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49" w:rsidRPr="00141D49" w:rsidRDefault="00141D49" w:rsidP="00141D49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>Классные</w:t>
            </w:r>
            <w:r w:rsidRPr="00141D49">
              <w:rPr>
                <w:b w:val="0"/>
                <w:sz w:val="21"/>
                <w:szCs w:val="21"/>
              </w:rPr>
              <w:t xml:space="preserve">  </w:t>
            </w:r>
            <w:r w:rsidRPr="00141D49">
              <w:rPr>
                <w:rStyle w:val="105pt"/>
              </w:rPr>
              <w:t>руководители</w:t>
            </w:r>
          </w:p>
        </w:tc>
      </w:tr>
      <w:tr w:rsidR="00141D49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49" w:rsidRPr="004746AD" w:rsidRDefault="004746AD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4746A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7. Экскурсии, походы</w:t>
            </w:r>
          </w:p>
        </w:tc>
      </w:tr>
      <w:tr w:rsidR="004746AD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746AD" w:rsidRPr="002E464A" w:rsidRDefault="004746AD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1.Посещение выездных представлений театров в школе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2.Посещение концертов в </w:t>
            </w:r>
            <w:proofErr w:type="spellStart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Смолинском</w:t>
            </w:r>
            <w:proofErr w:type="spellEnd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 КДЦ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3.Экскурсия в школьный музей «Предметы крестьянского быта 19-20 вв.»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</w:t>
            </w:r>
            <w:proofErr w:type="gram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.к</w:t>
            </w:r>
            <w:proofErr w:type="gram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ружка</w:t>
            </w:r>
            <w:proofErr w:type="spell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«Музейное дело»</w:t>
            </w: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4.Организация экскурсий в пожарную часть ОП ПЧ 13/2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5.Сезонные экскурсии на природу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6.Поездки на новогодние </w:t>
            </w: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представления в театр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7.Туристический поход «В поход за здоровьем»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F08" w:rsidRPr="00400BBD" w:rsidRDefault="00BA5F08" w:rsidP="0043671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08" w:rsidRPr="00400BBD" w:rsidRDefault="00BA5F08" w:rsidP="004367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A5F08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08" w:rsidRPr="00141D49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8. Профориентация</w:t>
            </w:r>
          </w:p>
          <w:p w:rsidR="00BA5F08" w:rsidRPr="00141D49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A5F08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BA5F08" w:rsidRPr="002E464A" w:rsidRDefault="00BA5F08" w:rsidP="00141D4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1.</w:t>
            </w:r>
            <w:r w:rsidRPr="003D6205">
              <w:rPr>
                <w:rStyle w:val="105pt"/>
              </w:rPr>
              <w:t>Беседа «Мои увлечения и интересы»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2.</w:t>
            </w:r>
            <w:r w:rsidRPr="003D6205">
              <w:rPr>
                <w:rStyle w:val="105pt"/>
              </w:rPr>
              <w:t>Классный час «Известные люди нашего района»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3.</w:t>
            </w:r>
            <w:r w:rsidRPr="003D6205">
              <w:rPr>
                <w:rStyle w:val="105pt"/>
              </w:rPr>
              <w:t>Беседа на тему  «Семь шагов в профессию»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4.</w:t>
            </w:r>
            <w:r w:rsidRPr="003D6205">
              <w:rPr>
                <w:rStyle w:val="105pt"/>
              </w:rPr>
              <w:t>Просмотр видеороликов «Профессии наших родителей»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3D6205">
              <w:rPr>
                <w:b w:val="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5.</w:t>
            </w:r>
            <w:r w:rsidRPr="003D6205">
              <w:rPr>
                <w:rStyle w:val="105pt"/>
              </w:rPr>
              <w:t>Проведение тематических классных часов по профориентации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6.</w:t>
            </w:r>
            <w:r w:rsidRPr="003D6205">
              <w:rPr>
                <w:rStyle w:val="105pt"/>
              </w:rPr>
              <w:t>Участие в исследовательском проекте «Мой выбор»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7.</w:t>
            </w:r>
            <w:r w:rsidRPr="003D6205">
              <w:rPr>
                <w:rStyle w:val="105pt"/>
              </w:rPr>
              <w:t>Дни открытых дверей в средних специальных учебных заведениях и вузах.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 руководители</w:t>
            </w: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78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8.</w:t>
            </w:r>
            <w:r w:rsidRPr="003D6205">
              <w:rPr>
                <w:rStyle w:val="105pt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3D6205">
              <w:rPr>
                <w:rStyle w:val="105pt"/>
              </w:rPr>
              <w:t>ПроеКТОриЯ</w:t>
            </w:r>
            <w:proofErr w:type="spellEnd"/>
            <w:r w:rsidRPr="003D6205">
              <w:rPr>
                <w:rStyle w:val="105pt"/>
              </w:rPr>
              <w:t xml:space="preserve">», </w:t>
            </w:r>
            <w:proofErr w:type="spellStart"/>
            <w:r w:rsidRPr="003D6205">
              <w:rPr>
                <w:rStyle w:val="105pt"/>
                <w:lang w:val="en-US"/>
              </w:rPr>
              <w:t>WorldSkils</w:t>
            </w:r>
            <w:proofErr w:type="spellEnd"/>
            <w:r w:rsidRPr="003D6205">
              <w:rPr>
                <w:rStyle w:val="105pt"/>
              </w:rPr>
              <w:t>, «Билет в будущее», «Большая перемена».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3D6205" w:rsidRDefault="003D6205" w:rsidP="003D6205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 руководители</w:t>
            </w:r>
          </w:p>
        </w:tc>
      </w:tr>
      <w:tr w:rsidR="003D6205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AA7107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3D6205" w:rsidRPr="00141D49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9. Школьные </w:t>
            </w:r>
            <w:proofErr w:type="spellStart"/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медиа</w:t>
            </w:r>
            <w:proofErr w:type="spellEnd"/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3D6205" w:rsidRPr="00AA7107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D6205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D6205" w:rsidRPr="002E464A" w:rsidRDefault="003D6205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1.Участие в создании и наполнении информации для сайта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2.Участие в создании и наполнении информации для газеты школы «Школьная жизнь»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3.Участие в съёмках информационных и праздничных роликов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AA7107" w:rsidRDefault="00436719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36719" w:rsidRPr="00436719" w:rsidRDefault="00436719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10. Организация предметно-эстетической среды </w:t>
            </w:r>
          </w:p>
          <w:p w:rsidR="00436719" w:rsidRPr="00AA7107" w:rsidRDefault="00436719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1.Выставки рисунков, фотографий творческих работ, посвященных событиям и памятным датам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2.Оформление классных уголков</w:t>
            </w:r>
          </w:p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сентябрь </w:t>
            </w:r>
            <w:proofErr w:type="gramStart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-о</w:t>
            </w:r>
            <w:proofErr w:type="gramEnd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3.Трудовые десанты по уборке территории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4.Трудовой десант по уборке памятника «</w:t>
            </w:r>
            <w:proofErr w:type="gramStart"/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Павшим</w:t>
            </w:r>
            <w:proofErr w:type="gramEnd"/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в годы войны»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5.Праздничное украшение кабинетов, окон кабинета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36719" w:rsidRDefault="00436719" w:rsidP="0043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3671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 Трудовой десант по озеленению школьных клумб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36719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36719" w:rsidRDefault="00436719" w:rsidP="0043671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36719" w:rsidRDefault="00436719" w:rsidP="004367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36719" w:rsidRPr="00AA7107" w:rsidTr="004F7534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AA7107" w:rsidRDefault="00436719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436719" w:rsidRPr="00436719" w:rsidRDefault="00436719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11. Работа с родителями</w:t>
            </w:r>
          </w:p>
          <w:p w:rsidR="00436719" w:rsidRPr="00AA7107" w:rsidRDefault="00436719" w:rsidP="003D620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436719" w:rsidRPr="002E464A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1.Общешкольное родительское собрание (Публичный доклад директора школы)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2.Родительские собрания в классах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ноябрь, март,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3.Тематические классные собрания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4.Соревнования «Мама, папа, я - знающая ПДД семья»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Руководитель ЮИДД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5.Участие в проекте «Родители </w:t>
            </w:r>
            <w:proofErr w:type="gramStart"/>
            <w:r w:rsidRPr="00400BBD">
              <w:rPr>
                <w:rStyle w:val="105pt"/>
              </w:rPr>
              <w:t>-з</w:t>
            </w:r>
            <w:proofErr w:type="gramEnd"/>
            <w:r w:rsidRPr="00400BBD">
              <w:rPr>
                <w:rStyle w:val="105pt"/>
              </w:rPr>
              <w:t>а безопасное детство!»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436719" w:rsidRPr="00400BBD" w:rsidRDefault="00436719" w:rsidP="00436719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6.Педагогическое просвещение родителей по вопросам обучения и воспитания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436719" w:rsidRPr="00400BBD" w:rsidRDefault="00436719" w:rsidP="00436719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УВР, 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7.Информационное оповещение родителей через сайт школы, </w:t>
            </w:r>
            <w:proofErr w:type="spellStart"/>
            <w:r w:rsidRPr="00400BBD">
              <w:rPr>
                <w:rStyle w:val="105pt"/>
                <w:lang w:val="en-US"/>
              </w:rPr>
              <w:t>WhatsApp</w:t>
            </w:r>
            <w:proofErr w:type="spellEnd"/>
            <w:r w:rsidRPr="00400BBD">
              <w:rPr>
                <w:rStyle w:val="105pt"/>
              </w:rPr>
              <w:t>, социальные сети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436719" w:rsidRPr="00400BBD" w:rsidRDefault="00436719" w:rsidP="00436719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8.Индивидуальные консультации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436719" w:rsidRPr="00400BBD" w:rsidRDefault="00436719" w:rsidP="00436719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9.Работа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436719" w:rsidRPr="00400BBD" w:rsidRDefault="00436719" w:rsidP="00436719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436719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10.Участие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436719" w:rsidRPr="00400BBD" w:rsidRDefault="00436719" w:rsidP="00436719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19" w:rsidRPr="00400BBD" w:rsidRDefault="00436719" w:rsidP="00436719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</w:t>
            </w:r>
          </w:p>
        </w:tc>
      </w:tr>
      <w:tr w:rsidR="000D196C" w:rsidRPr="00AA7107" w:rsidTr="00F61A4A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0D196C" w:rsidRDefault="000D196C" w:rsidP="003D6205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</w:p>
          <w:p w:rsidR="000D196C" w:rsidRPr="000D196C" w:rsidRDefault="000D196C" w:rsidP="003D6205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0D196C"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</w:rPr>
              <w:t>Модуль 12.</w:t>
            </w:r>
            <w:r w:rsidRPr="000D196C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D196C">
              <w:rPr>
                <w:rStyle w:val="105pt"/>
                <w:rFonts w:eastAsiaTheme="minorEastAsia"/>
                <w:i/>
                <w:sz w:val="24"/>
                <w:szCs w:val="24"/>
              </w:rPr>
              <w:t>Профилактика социально-негативных явлений</w:t>
            </w:r>
          </w:p>
        </w:tc>
      </w:tr>
      <w:tr w:rsidR="000D196C" w:rsidRPr="00AA7107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D196C" w:rsidRPr="002E464A" w:rsidRDefault="000D196C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1.</w:t>
            </w:r>
            <w:r w:rsidR="000D196C" w:rsidRPr="0016035E">
              <w:rPr>
                <w:rStyle w:val="105pt"/>
              </w:rPr>
              <w:t>Профилактическая операция «Подросток»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2.</w:t>
            </w:r>
            <w:r w:rsidR="000D196C" w:rsidRPr="0016035E">
              <w:rPr>
                <w:rStyle w:val="105pt"/>
              </w:rPr>
              <w:t>Акция «Внимание, дети!». Час профилактики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3.</w:t>
            </w:r>
            <w:r w:rsidR="000D196C" w:rsidRPr="0016035E">
              <w:rPr>
                <w:rStyle w:val="105pt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6-9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4.</w:t>
            </w:r>
            <w:r w:rsidR="000D196C" w:rsidRPr="0016035E">
              <w:rPr>
                <w:rStyle w:val="105pt"/>
              </w:rPr>
              <w:t>Классный час «Я+ТЫ=МЫ»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5.</w:t>
            </w:r>
            <w:r w:rsidR="000D196C" w:rsidRPr="0016035E">
              <w:rPr>
                <w:rStyle w:val="105pt"/>
              </w:rPr>
              <w:t>Беседа «Твой безопасный маршрут»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6.</w:t>
            </w:r>
            <w:r w:rsidR="0016035E">
              <w:rPr>
                <w:rStyle w:val="105pt"/>
              </w:rPr>
              <w:t xml:space="preserve">Беседа </w:t>
            </w:r>
            <w:r w:rsidR="000D196C" w:rsidRPr="0016035E">
              <w:rPr>
                <w:rStyle w:val="105pt"/>
              </w:rPr>
              <w:t xml:space="preserve">«Осторожно, Я </w:t>
            </w:r>
            <w:proofErr w:type="gramStart"/>
            <w:r w:rsidR="000D196C" w:rsidRPr="0016035E">
              <w:rPr>
                <w:rStyle w:val="105pt"/>
              </w:rPr>
              <w:t>-в</w:t>
            </w:r>
            <w:proofErr w:type="gramEnd"/>
            <w:r w:rsidR="000D196C" w:rsidRPr="0016035E">
              <w:rPr>
                <w:rStyle w:val="105pt"/>
              </w:rPr>
              <w:t>ирус!»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7.</w:t>
            </w:r>
            <w:r w:rsidR="000D196C" w:rsidRPr="0016035E">
              <w:rPr>
                <w:rStyle w:val="105pt"/>
              </w:rPr>
              <w:t>Социально -</w:t>
            </w:r>
            <w:r w:rsidR="0016035E">
              <w:rPr>
                <w:rStyle w:val="105pt"/>
              </w:rPr>
              <w:t xml:space="preserve"> </w:t>
            </w:r>
            <w:r w:rsidR="000D196C" w:rsidRPr="0016035E">
              <w:rPr>
                <w:rStyle w:val="105pt"/>
              </w:rPr>
              <w:t xml:space="preserve">психологическое тестирование на отношение к </w:t>
            </w:r>
            <w:r w:rsidR="000D196C" w:rsidRPr="0016035E">
              <w:rPr>
                <w:rStyle w:val="105pt"/>
              </w:rPr>
              <w:lastRenderedPageBreak/>
              <w:t>наркотикам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lastRenderedPageBreak/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сентябрь-</w:t>
            </w:r>
            <w:r w:rsidR="000D196C"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Педагог-психолог,</w:t>
            </w:r>
          </w:p>
          <w:p w:rsidR="000D196C" w:rsidRPr="0016035E" w:rsidRDefault="000D196C" w:rsidP="0016035E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lastRenderedPageBreak/>
              <w:t>8.</w:t>
            </w:r>
            <w:r w:rsidR="000D196C" w:rsidRPr="0016035E">
              <w:rPr>
                <w:rStyle w:val="105pt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C17BEE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9.Б</w:t>
            </w:r>
            <w:r w:rsidR="00144313">
              <w:rPr>
                <w:rStyle w:val="105pt"/>
              </w:rPr>
              <w:t>еседа «Курить, здоровью вредить</w:t>
            </w:r>
            <w:r w:rsidR="000D196C" w:rsidRPr="0016035E">
              <w:rPr>
                <w:rStyle w:val="105pt"/>
              </w:rPr>
              <w:t>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10.</w:t>
            </w:r>
            <w:r w:rsidR="000D196C" w:rsidRPr="0016035E">
              <w:rPr>
                <w:rStyle w:val="105pt"/>
              </w:rPr>
              <w:t>Беседа «Твои дела в твоих поступках». Телефон доверия.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11.</w:t>
            </w:r>
            <w:r w:rsidR="000D196C" w:rsidRPr="0016035E">
              <w:rPr>
                <w:rStyle w:val="105pt"/>
              </w:rPr>
              <w:t>«Безопасный Новый год»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BEE" w:rsidRPr="00C17BEE" w:rsidRDefault="00C17BEE" w:rsidP="00C17BEE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</w:rPr>
              <w:t>12.«Об у</w:t>
            </w:r>
            <w:r w:rsidR="000D196C" w:rsidRPr="0016035E">
              <w:rPr>
                <w:rStyle w:val="105pt"/>
              </w:rPr>
              <w:t>грозах Интернета»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январь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13.</w:t>
            </w:r>
            <w:r w:rsidR="000D196C" w:rsidRPr="0016035E">
              <w:rPr>
                <w:rStyle w:val="105pt"/>
              </w:rPr>
              <w:t>Викторина «О вредных привычках»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14.</w:t>
            </w:r>
            <w:r w:rsidR="000D196C" w:rsidRPr="0016035E">
              <w:rPr>
                <w:rStyle w:val="105pt"/>
              </w:rPr>
              <w:t>Тестирование «Отношение к вредным привычкам»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15.</w:t>
            </w:r>
            <w:r w:rsidR="000D196C" w:rsidRPr="0016035E">
              <w:rPr>
                <w:rStyle w:val="105pt"/>
              </w:rPr>
              <w:t>Конкурс рисунков «Не губите первоцветы»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16.</w:t>
            </w:r>
            <w:r w:rsidR="000D196C" w:rsidRPr="0016035E">
              <w:rPr>
                <w:rStyle w:val="105pt"/>
              </w:rPr>
              <w:t>Беседа «О нормах и правилах здорового образа жизни»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17.</w:t>
            </w:r>
            <w:r w:rsidR="0016035E">
              <w:rPr>
                <w:rStyle w:val="105pt"/>
              </w:rPr>
              <w:t xml:space="preserve">Беседа </w:t>
            </w:r>
            <w:r w:rsidR="000D196C" w:rsidRPr="0016035E">
              <w:rPr>
                <w:rStyle w:val="105pt"/>
              </w:rPr>
              <w:t>«Один дома»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5-6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18.</w:t>
            </w:r>
            <w:r w:rsidR="0016035E">
              <w:rPr>
                <w:rStyle w:val="105pt"/>
              </w:rPr>
              <w:t xml:space="preserve">Беседа </w:t>
            </w:r>
            <w:r w:rsidR="000D196C" w:rsidRPr="0016035E">
              <w:rPr>
                <w:rStyle w:val="105pt"/>
              </w:rPr>
              <w:t>«Жизнь без конфликтов»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7-9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16035E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 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19.</w:t>
            </w:r>
            <w:r w:rsidR="000D196C" w:rsidRPr="0016035E">
              <w:rPr>
                <w:rStyle w:val="105pt"/>
              </w:rPr>
              <w:t>Беседа «Ответственность за нарушение правил поведения»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20.</w:t>
            </w:r>
            <w:r w:rsidR="000D196C" w:rsidRPr="0016035E">
              <w:rPr>
                <w:rStyle w:val="105pt"/>
              </w:rPr>
              <w:t>Инструктажи «Это надо знать» (о безопасности в летний период)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16035E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 w:rsidR="0016035E"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21.</w:t>
            </w:r>
            <w:r w:rsidR="000D196C" w:rsidRPr="0016035E">
              <w:rPr>
                <w:rStyle w:val="105pt"/>
              </w:rPr>
              <w:t>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Заместитель директора по ВР</w:t>
            </w:r>
          </w:p>
        </w:tc>
      </w:tr>
      <w:tr w:rsidR="000D196C" w:rsidRPr="0016035E" w:rsidTr="004746AD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C17BEE" w:rsidP="000D196C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22.</w:t>
            </w:r>
            <w:r w:rsidR="000D196C" w:rsidRPr="0016035E">
              <w:rPr>
                <w:rStyle w:val="105pt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</w:t>
            </w:r>
            <w:proofErr w:type="gramStart"/>
            <w:r w:rsidR="000D196C" w:rsidRPr="0016035E">
              <w:rPr>
                <w:rStyle w:val="105pt"/>
              </w:rPr>
              <w:t xml:space="preserve"> )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5-9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C" w:rsidRPr="0016035E" w:rsidRDefault="000D196C" w:rsidP="000D196C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Заместитель директора по ВР</w:t>
            </w:r>
          </w:p>
        </w:tc>
      </w:tr>
    </w:tbl>
    <w:p w:rsidR="00595CBB" w:rsidRPr="0016035E" w:rsidRDefault="00595CBB" w:rsidP="00595CBB"/>
    <w:tbl>
      <w:tblPr>
        <w:tblpPr w:leftFromText="180" w:rightFromText="180" w:vertAnchor="text" w:tblpX="-2606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</w:tblGrid>
      <w:tr w:rsidR="000D196C" w:rsidRPr="0016035E" w:rsidTr="000D196C">
        <w:trPr>
          <w:trHeight w:val="225"/>
        </w:trPr>
        <w:tc>
          <w:tcPr>
            <w:tcW w:w="690" w:type="dxa"/>
            <w:tcBorders>
              <w:top w:val="nil"/>
              <w:bottom w:val="nil"/>
              <w:right w:val="nil"/>
            </w:tcBorders>
          </w:tcPr>
          <w:p w:rsidR="000D196C" w:rsidRPr="0016035E" w:rsidRDefault="000D196C" w:rsidP="000D1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CBB" w:rsidRDefault="00595CBB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p w:rsidR="00710E01" w:rsidRDefault="00710E0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52"/>
        <w:gridCol w:w="63"/>
        <w:gridCol w:w="12"/>
        <w:gridCol w:w="1125"/>
        <w:gridCol w:w="30"/>
        <w:gridCol w:w="18"/>
        <w:gridCol w:w="42"/>
        <w:gridCol w:w="1995"/>
        <w:gridCol w:w="165"/>
        <w:gridCol w:w="33"/>
        <w:gridCol w:w="15"/>
        <w:gridCol w:w="12"/>
        <w:gridCol w:w="2968"/>
      </w:tblGrid>
      <w:tr w:rsidR="00710E01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10E01" w:rsidRPr="00AA7107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710E01" w:rsidRPr="00AA7107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710E01" w:rsidRPr="00AA7107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на 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710E01" w:rsidRPr="00AA7107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среднее общее образование 10-11</w:t>
            </w:r>
            <w:r w:rsidRPr="00AA710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710E01" w:rsidRPr="00AA7107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E01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AA7107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710E01" w:rsidRPr="00846F5B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846F5B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1. Ключевые общешкольные дела</w:t>
            </w:r>
          </w:p>
          <w:p w:rsidR="00710E01" w:rsidRPr="00AA7107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1. Торжественная линейка, посвященная Дню знаний. Единый классный час.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2.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 День солидарности в борьбе с терроризмом «Мы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помним Беслан»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</w:t>
            </w: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3.Всероссийский урок безопасности в рамках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Месячника гражданской защиты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дете</w:t>
            </w:r>
            <w:proofErr w:type="gramStart"/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й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</w:t>
            </w:r>
            <w:proofErr w:type="gramEnd"/>
            <w:r w:rsidRPr="002E464A">
              <w:rPr>
                <w:rFonts w:ascii="Times New Roman" w:eastAsia="Calibri" w:hAnsi="Times New Roman" w:cs="Times New Roman"/>
                <w:i/>
                <w:sz w:val="21"/>
                <w:szCs w:val="21"/>
                <w:lang w:eastAsia="en-US"/>
              </w:rPr>
              <w:t xml:space="preserve"> профилактика ДДТТ, пожарной безопасности, экстремизма, терроризма, разработка   схемы- маршрута «Дом-школа-дом», </w:t>
            </w: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6 по 9 сентября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 классные руководители, руководитель ДЮП, отряда ЮИД, учитель ОБЖ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5.День пожилого человека. Акция «К людям с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добром!»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27 сентября по 7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6.Осенний День Здоровья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7.Месячник правового воспитания и профилактики правонарушений.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руководители.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8.Всероссийский открытый урок «ОБЖ»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ОБЖ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9.Праздничные мероприятия, посвященные Дню Учителя.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10.День дублера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sz w:val="21"/>
                <w:szCs w:val="21"/>
              </w:rPr>
              <w:t>5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sz w:val="21"/>
                <w:szCs w:val="21"/>
              </w:rPr>
              <w:t>Заместитель директора по ВР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10.Праздник «Краски осени»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11.Классные часы «Террористические акты. Экстремизм. Их последствия»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18 октября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</w:rPr>
              <w:t>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12.День народного единства </w:t>
            </w:r>
            <w:r w:rsidRPr="002E464A">
              <w:rPr>
                <w:rStyle w:val="105pt"/>
                <w:rFonts w:eastAsiaTheme="minorEastAsia"/>
                <w:b w:val="0"/>
              </w:rPr>
              <w:t>(проведение классных часов, выставки рисунков, конкурс стихов, песен)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931881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Style w:val="105pt"/>
                <w:rFonts w:eastAsiaTheme="minorEastAsia"/>
                <w:b w:val="0"/>
              </w:rPr>
              <w:t>13.Акция «Дорожная азбука», посвящённая памяти жертв дорожно-транспортных происшествий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19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931881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93188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14.Мероприятия, посвященные Дню Матери.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26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lastRenderedPageBreak/>
              <w:t xml:space="preserve">15.Урок здоровья «Всё о гриппе, ОРВИ, ОРЗ и </w:t>
            </w:r>
            <w:proofErr w:type="spellStart"/>
            <w:r w:rsidRPr="002E464A">
              <w:rPr>
                <w:rStyle w:val="105pt"/>
              </w:rPr>
              <w:t>коронавирусной</w:t>
            </w:r>
            <w:proofErr w:type="spellEnd"/>
            <w:r w:rsidRPr="002E464A">
              <w:rPr>
                <w:rStyle w:val="105pt"/>
              </w:rPr>
              <w:t xml:space="preserve"> инфекции. Меры безопасности. Вакцинация».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с 22 по 24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</w:rPr>
              <w:t>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16.День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17.Смотр-конкурс классных уголков «Дом, в котором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мы живём»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конец ноября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18.День неизвестного солдата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19.Уроки воинской славы, посвящённые «Дню героев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Отечества»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9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20.Акция «Красная лента»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10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Заместитель директора по ВР,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21.Классные часы «Все ребята знать должны основной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закон страны», посвящённые Дню Конституции РФ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10 по 14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22..Новогодняя акция «Безопасные каникулы»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20 по 24 декабря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ДЮП,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ЮИДД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23.Новый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24.Школьный этап конкурса «Неопалимая купина»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ДЮП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25.Час памяти «Блокада Ленинграда»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27 января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26.Военно-спортивный месячник.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>(Военно-патриотическая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руководители, учитель физкультуры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27.Предметные недели по (викторины, интеллектуальные игры, конкурсные программы)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Учителя-предметники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 xml:space="preserve">28.Праздничный концерт «В этот день особенный», </w:t>
            </w:r>
            <w:r w:rsidRPr="002E464A">
              <w:rPr>
                <w:rFonts w:ascii="Times New Roman" w:hAnsi="Times New Roman" w:cs="Times New Roman"/>
                <w:sz w:val="21"/>
                <w:szCs w:val="21"/>
              </w:rPr>
              <w:br/>
              <w:t>посвящённый 8 Марта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марта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УВР,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29.Всероссийская неделя музыки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музыки,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30.Весенняя неделя добра «Спешите делать добрые дела».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Заместитель директора по ВР, </w:t>
            </w: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«Страна непосед»,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hAnsi="Times New Roman" w:cs="Times New Roman"/>
                <w:sz w:val="21"/>
                <w:szCs w:val="21"/>
              </w:rPr>
              <w:t>31.Урок здоровья «О ценности питания»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7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32.День космонавтики. </w:t>
            </w:r>
            <w:proofErr w:type="spellStart"/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Гагаринский</w:t>
            </w:r>
            <w:proofErr w:type="spellEnd"/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урок «Космос – это 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12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Рук-ль</w:t>
            </w:r>
            <w:proofErr w:type="spellEnd"/>
            <w:proofErr w:type="gramEnd"/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движения «Солнышко»,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 xml:space="preserve">33Классные часы о </w:t>
            </w:r>
            <w:proofErr w:type="gramStart"/>
            <w:r w:rsidRPr="002E464A">
              <w:rPr>
                <w:rStyle w:val="105pt"/>
              </w:rPr>
              <w:t>молодёжных</w:t>
            </w:r>
            <w:proofErr w:type="gramEnd"/>
            <w:r w:rsidRPr="002E464A">
              <w:rPr>
                <w:rStyle w:val="105pt"/>
              </w:rPr>
              <w:t xml:space="preserve"> </w:t>
            </w:r>
            <w:proofErr w:type="spellStart"/>
            <w:r w:rsidRPr="002E464A">
              <w:rPr>
                <w:rStyle w:val="105pt"/>
              </w:rPr>
              <w:t>субъкультурах</w:t>
            </w:r>
            <w:proofErr w:type="spellEnd"/>
            <w:r w:rsidRPr="002E464A">
              <w:rPr>
                <w:rStyle w:val="105pt"/>
              </w:rPr>
              <w:t xml:space="preserve"> «Мои такие разные </w:t>
            </w:r>
            <w:r w:rsidRPr="002E464A">
              <w:rPr>
                <w:rStyle w:val="105pt"/>
              </w:rPr>
              <w:lastRenderedPageBreak/>
              <w:t>друзья»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lastRenderedPageBreak/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с 18 по 30 апреля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2E464A">
              <w:rPr>
                <w:rStyle w:val="105pt"/>
              </w:rPr>
              <w:t>Классные</w:t>
            </w:r>
            <w:r w:rsidRPr="002E464A">
              <w:rPr>
                <w:b w:val="0"/>
                <w:sz w:val="21"/>
                <w:szCs w:val="21"/>
              </w:rPr>
              <w:t xml:space="preserve"> </w:t>
            </w:r>
            <w:r w:rsidRPr="002E464A">
              <w:rPr>
                <w:rStyle w:val="105pt"/>
              </w:rPr>
              <w:t>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34.Экологический месячник.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i/>
                <w:kern w:val="2"/>
                <w:sz w:val="21"/>
                <w:szCs w:val="21"/>
                <w:lang w:eastAsia="ko-KR"/>
              </w:rPr>
              <w:t xml:space="preserve">(Беседы об экологической опасности,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конкурс рисунков «Безопасность, экология, природа </w:t>
            </w:r>
            <w:r w:rsidRPr="002E464A">
              <w:rPr>
                <w:rFonts w:ascii="Times New Roman" w:hAnsi="Times New Roman" w:cs="Times New Roman"/>
                <w:i/>
                <w:sz w:val="21"/>
                <w:szCs w:val="21"/>
              </w:rPr>
              <w:br/>
              <w:t>и мы»)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 15 по 30 апреля</w:t>
            </w: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>35.Конкурс «Безопасное колесо»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учитель физкультуры,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</w:pPr>
            <w:r w:rsidRPr="002E464A">
              <w:rPr>
                <w:rFonts w:ascii="Times New Roman" w:eastAsia="Times New Roman" w:hAnsi="Times New Roman" w:cs="Times New Roman"/>
                <w:color w:val="1C1C1C"/>
                <w:kern w:val="2"/>
                <w:sz w:val="21"/>
                <w:szCs w:val="21"/>
                <w:lang w:eastAsia="ko-KR"/>
              </w:rPr>
              <w:t xml:space="preserve">36.День Победы: участие во Всероссийской акции «Бессмертный полк», «С праздником, ветеран!», концерт в КДЦ,  </w:t>
            </w:r>
            <w:r w:rsidRPr="002E464A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проект «Окна Победы»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710E0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37.Торжественная линейка, посвященная окончанию учебного года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710E01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01" w:rsidRPr="00931881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188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2. Классное руководство</w:t>
            </w:r>
          </w:p>
        </w:tc>
      </w:tr>
      <w:tr w:rsidR="00710E0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710E01" w:rsidRPr="002E464A" w:rsidRDefault="00710E0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1.</w:t>
            </w:r>
            <w:r w:rsidRPr="00931881">
              <w:rPr>
                <w:rStyle w:val="105pt"/>
              </w:rPr>
              <w:t>Проведение классных часов по планам классных руководителей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сентябрь-</w:t>
            </w:r>
          </w:p>
          <w:p w:rsidR="00D71B41" w:rsidRPr="00931881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2.</w:t>
            </w:r>
            <w:r w:rsidRPr="00931881">
              <w:rPr>
                <w:rStyle w:val="105pt"/>
              </w:rPr>
              <w:t>Единый классный час, посвящённый празднику День знаний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01.09.21</w:t>
            </w:r>
            <w:r w:rsidRPr="00931881">
              <w:rPr>
                <w:rStyle w:val="65pt"/>
                <w:b/>
                <w:bCs/>
                <w:sz w:val="21"/>
                <w:szCs w:val="21"/>
              </w:rPr>
              <w:t>г</w:t>
            </w:r>
            <w:r w:rsidRPr="00931881">
              <w:rPr>
                <w:rStyle w:val="105pt"/>
              </w:rPr>
              <w:t>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3.</w:t>
            </w:r>
            <w:r w:rsidRPr="00931881">
              <w:rPr>
                <w:rStyle w:val="105pt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6 по 17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4.</w:t>
            </w:r>
            <w:r w:rsidRPr="00931881">
              <w:rPr>
                <w:rStyle w:val="105pt"/>
              </w:rPr>
              <w:t>Составление социального паспорта класса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5.</w:t>
            </w:r>
            <w:r w:rsidRPr="00931881">
              <w:rPr>
                <w:rStyle w:val="105pt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сентябрь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6.</w:t>
            </w:r>
            <w:r w:rsidRPr="00931881">
              <w:rPr>
                <w:rStyle w:val="105pt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20 по 25 сентября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7.</w:t>
            </w:r>
            <w:r w:rsidRPr="00931881">
              <w:rPr>
                <w:rStyle w:val="105pt"/>
              </w:rPr>
              <w:t>Классные мероприятия, посвящённые Дню пожилого человека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27 сентября по 4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8.</w:t>
            </w:r>
            <w:r w:rsidRPr="00931881">
              <w:rPr>
                <w:rStyle w:val="105pt"/>
              </w:rPr>
              <w:t>Посвящение в пятиклассники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19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Заместитель директора по ВР, классные 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9.</w:t>
            </w:r>
            <w:r w:rsidRPr="00931881">
              <w:rPr>
                <w:rStyle w:val="105pt"/>
              </w:rPr>
              <w:t>День народного единства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4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10.</w:t>
            </w:r>
            <w:r w:rsidRPr="00931881">
              <w:rPr>
                <w:rStyle w:val="105pt"/>
              </w:rPr>
              <w:t>Проведение инструктажей перед осенними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конец октября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11.</w:t>
            </w:r>
            <w:r w:rsidRPr="00931881">
              <w:rPr>
                <w:rStyle w:val="105pt"/>
              </w:rPr>
              <w:t>Подготовка к смотру- конкурсу «Дом, в котором мы живём»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с 22 по 27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931881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931881">
              <w:rPr>
                <w:rStyle w:val="105pt"/>
              </w:rPr>
              <w:t>Классные</w:t>
            </w:r>
            <w:r w:rsidRPr="00931881">
              <w:rPr>
                <w:b w:val="0"/>
                <w:sz w:val="21"/>
                <w:szCs w:val="21"/>
              </w:rPr>
              <w:t xml:space="preserve"> </w:t>
            </w:r>
            <w:r w:rsidRPr="00931881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12.Классные мероприятия, посвящённые Дню матери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20 по 28 ноября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13.Классные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10 по 12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 xml:space="preserve">14.Мастерская Деда Мороза (подготовка к новому году: </w:t>
            </w:r>
            <w:r w:rsidRPr="00787E60">
              <w:rPr>
                <w:rStyle w:val="105pt"/>
              </w:rPr>
              <w:lastRenderedPageBreak/>
              <w:t>украшение классов, выпуск праздничных газет, подготовка поздравлений и т. д.)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20 по 30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lastRenderedPageBreak/>
              <w:t>15.Проведение профилактических бесед и инструктажей перед каникулами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28 декабря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16.Акция «Учись быть пешеходом»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17 по 28 января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17.Участие в военно-спортивном месячнике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 по 28 февраля</w:t>
            </w:r>
          </w:p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 xml:space="preserve">18.Уроки памяти, посвящённые десантным войскам В. Ф. </w:t>
            </w:r>
            <w:proofErr w:type="spellStart"/>
            <w:r w:rsidRPr="00787E60">
              <w:rPr>
                <w:rStyle w:val="105pt"/>
              </w:rPr>
              <w:t>Маргелова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18 февраля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rPr>
          <w:trHeight w:val="437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19.Акция «Безопасный Интернет»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20.Подготовка и участие в празднике «Широкая Масленица»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6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21.Беседы «О правильном питании»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14 по 19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22.Классные мероприятия, посвящённые празднику «8 марта»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 по 7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23.Акция «Экология. Безопасность. Жизнь»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11 марта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24.Уроки здоровья, посвящённые Всемирному Дню здоровья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7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 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25.Гагаринский урок «Космос и мы»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12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 xml:space="preserve">26.День земли. Акция «Гимназия </w:t>
            </w:r>
            <w:proofErr w:type="gramStart"/>
            <w:r w:rsidRPr="00787E60">
              <w:rPr>
                <w:rStyle w:val="105pt"/>
              </w:rPr>
              <w:t>-ч</w:t>
            </w:r>
            <w:proofErr w:type="gramEnd"/>
            <w:r w:rsidRPr="00787E60">
              <w:rPr>
                <w:rStyle w:val="105pt"/>
              </w:rPr>
              <w:t>истый, зелёный двор»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22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27.Уроки безопасности «Это должен знать каждый!»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26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28.Проведение классных часов в рамках Дня защиты детей.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28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29.Организация и проведение тестирования по ПДД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11 по 23 апреля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30.Участие в Международной акции «Читаем книги о войне»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23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31.Участие в праздничных мероприятиях, посвящённых Дню Победы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30 апреля по 9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32.Подготовка и проведение торжественной линейки, посвящённой последнему звонку для 9 классов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ориентировочно 26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33.Линейки, посвящённые окончанию учебного года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конец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34.Проведение инструктажей перед летними каникулами «Безопасное лето»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с 23 по 27 мая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35.Организация летней занятости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Июнь-август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787E60">
              <w:rPr>
                <w:rStyle w:val="105pt"/>
              </w:rPr>
              <w:t>Классные</w:t>
            </w:r>
            <w:r w:rsidRPr="00787E60">
              <w:rPr>
                <w:b w:val="0"/>
                <w:sz w:val="21"/>
                <w:szCs w:val="21"/>
              </w:rPr>
              <w:t xml:space="preserve"> </w:t>
            </w:r>
            <w:r w:rsidRPr="00787E60">
              <w:rPr>
                <w:rStyle w:val="105pt"/>
              </w:rPr>
              <w:t>руководители</w:t>
            </w:r>
          </w:p>
        </w:tc>
      </w:tr>
      <w:tr w:rsidR="00D71B41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rStyle w:val="105pt"/>
              </w:rPr>
            </w:pPr>
            <w:r>
              <w:rPr>
                <w:rStyle w:val="105pt"/>
              </w:rPr>
              <w:t>36. Выпускной вечер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2E464A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3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rStyle w:val="105pt"/>
              </w:rPr>
            </w:pPr>
            <w:r>
              <w:rPr>
                <w:rStyle w:val="105pt"/>
              </w:rPr>
              <w:t>Июнь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41" w:rsidRPr="00787E60" w:rsidRDefault="00D71B41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rStyle w:val="105pt"/>
              </w:rPr>
            </w:pPr>
            <w:r>
              <w:rPr>
                <w:rStyle w:val="105pt"/>
              </w:rPr>
              <w:t>Заместитель директора по ВР, Классный руководитель 11 класса</w:t>
            </w:r>
          </w:p>
        </w:tc>
      </w:tr>
      <w:tr w:rsidR="00D71B41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1" w:rsidRPr="00AA7107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71B41" w:rsidRPr="00805FA4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3. Курсы внеурочной деятельности </w:t>
            </w:r>
          </w:p>
          <w:p w:rsidR="00D71B41" w:rsidRPr="00AA7107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B41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Название курса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Количество</w:t>
            </w:r>
          </w:p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часов</w:t>
            </w:r>
          </w:p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lastRenderedPageBreak/>
              <w:t>в неделю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D71B41" w:rsidRPr="008E2AB0" w:rsidRDefault="00D71B41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1.«Ритмика»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2.«</w:t>
            </w:r>
            <w:proofErr w:type="spellStart"/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КЭтлИ</w:t>
            </w:r>
            <w:proofErr w:type="spellEnd"/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Л.М.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sz w:val="21"/>
                <w:szCs w:val="21"/>
              </w:rPr>
              <w:t>3.«Школьная газета»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Сбродова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4.«Шахматы»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Долгушин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А.В.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5.«ДЮП и ЮИД спешит на помощь»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Федореева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Л.М. и Гуляева Т.Г.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8E2AB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6.«Волейбол»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8E2AB0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8E2AB0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Саночкин</w:t>
            </w:r>
            <w:proofErr w:type="spellEnd"/>
            <w:r w:rsidRPr="008E2AB0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С.Ю.</w:t>
            </w:r>
          </w:p>
        </w:tc>
      </w:tr>
      <w:tr w:rsidR="00F77290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AA7107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77290" w:rsidRPr="00805FA4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4</w:t>
            </w:r>
            <w:r w:rsidRPr="00805FA4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Школьный урок</w:t>
            </w:r>
          </w:p>
          <w:p w:rsidR="00F77290" w:rsidRPr="00AA7107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1.</w:t>
            </w:r>
            <w:r w:rsidRPr="00805A25">
              <w:rPr>
                <w:rStyle w:val="105pt"/>
              </w:rPr>
              <w:t>Тематический урок, посвящённый Дню Знаний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01.09.21г.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 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2.</w:t>
            </w:r>
            <w:r w:rsidRPr="00805A25">
              <w:rPr>
                <w:rStyle w:val="105pt"/>
              </w:rPr>
              <w:t>Урок безопасности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15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 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3.</w:t>
            </w:r>
            <w:r w:rsidRPr="00805A25">
              <w:rPr>
                <w:rStyle w:val="105pt"/>
              </w:rPr>
              <w:t>Нетрадиционные уроки по предметам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Сентябрь-</w:t>
            </w:r>
          </w:p>
          <w:p w:rsidR="00F77290" w:rsidRPr="00805A25" w:rsidRDefault="00F77290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Учителя-предметники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4.</w:t>
            </w:r>
            <w:r w:rsidRPr="00805A25">
              <w:rPr>
                <w:rStyle w:val="105pt"/>
              </w:rPr>
              <w:t>Уроки по Календарю знаменательных событий и дат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Сентябрь-</w:t>
            </w:r>
          </w:p>
          <w:p w:rsidR="00F77290" w:rsidRPr="00805A25" w:rsidRDefault="00F77290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5.</w:t>
            </w:r>
            <w:r w:rsidRPr="00805A25">
              <w:rPr>
                <w:rStyle w:val="105pt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Сентябрь-</w:t>
            </w:r>
          </w:p>
          <w:p w:rsidR="00F77290" w:rsidRPr="00805A25" w:rsidRDefault="00F77290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6.</w:t>
            </w:r>
            <w:r w:rsidRPr="00805A25">
              <w:rPr>
                <w:rStyle w:val="105pt"/>
              </w:rPr>
              <w:t xml:space="preserve">Всероссийский урок безопасности </w:t>
            </w:r>
            <w:proofErr w:type="gramStart"/>
            <w:r w:rsidRPr="00805A25">
              <w:rPr>
                <w:rStyle w:val="105pt"/>
              </w:rPr>
              <w:t>обучающихся</w:t>
            </w:r>
            <w:proofErr w:type="gramEnd"/>
            <w:r w:rsidRPr="00805A25">
              <w:rPr>
                <w:rStyle w:val="105pt"/>
              </w:rPr>
              <w:t xml:space="preserve"> в сети Интернет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20 сентября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7.</w:t>
            </w:r>
            <w:r w:rsidRPr="00805A25">
              <w:rPr>
                <w:rStyle w:val="105pt"/>
              </w:rPr>
              <w:t>Всероссийский «Урок Цифры».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7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8.</w:t>
            </w:r>
            <w:r w:rsidRPr="00805A25">
              <w:rPr>
                <w:rStyle w:val="105pt"/>
              </w:rPr>
              <w:t>Всероссийский урок «Экология и энергосбережение»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16 октября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805A25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805A25">
              <w:rPr>
                <w:rStyle w:val="105pt"/>
              </w:rPr>
              <w:t>Классные</w:t>
            </w:r>
            <w:r w:rsidRPr="00805A25">
              <w:rPr>
                <w:b w:val="0"/>
              </w:rPr>
              <w:t xml:space="preserve"> </w:t>
            </w:r>
            <w:r w:rsidRPr="00805A25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9.</w:t>
            </w:r>
            <w:r w:rsidRPr="00E52553">
              <w:rPr>
                <w:rStyle w:val="105pt"/>
              </w:rPr>
              <w:t>Урок памяти, посвящённый Дню неизвестного солдата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3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54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Заместитель директора по ВР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10.</w:t>
            </w:r>
            <w:r w:rsidRPr="00E52553">
              <w:rPr>
                <w:rStyle w:val="105pt"/>
              </w:rPr>
              <w:t>Урок мужества, посвящённый Дню Героев Отечества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9 декабря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Классные 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11.</w:t>
            </w:r>
            <w:r w:rsidRPr="00E52553">
              <w:rPr>
                <w:rStyle w:val="105pt"/>
              </w:rPr>
              <w:t>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17 февраля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E52553">
              <w:rPr>
                <w:rStyle w:val="105pt"/>
              </w:rPr>
              <w:t>Классные</w:t>
            </w:r>
            <w:r w:rsidRPr="00E52553">
              <w:rPr>
                <w:b w:val="0"/>
              </w:rPr>
              <w:t xml:space="preserve"> </w:t>
            </w:r>
            <w:r w:rsidRPr="00E5255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12.</w:t>
            </w:r>
            <w:r w:rsidRPr="00E52553">
              <w:rPr>
                <w:rStyle w:val="105pt"/>
              </w:rPr>
              <w:t>Урок правовой культуры «Имею право знать»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14</w:t>
            </w:r>
            <w:r>
              <w:rPr>
                <w:rStyle w:val="105pt"/>
              </w:rPr>
              <w:t xml:space="preserve"> марта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F77290" w:rsidRPr="00E52553" w:rsidRDefault="00F77290" w:rsidP="00F371C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13.Г</w:t>
            </w:r>
            <w:r w:rsidRPr="00E52553">
              <w:rPr>
                <w:rStyle w:val="105pt"/>
              </w:rPr>
              <w:t>агаринский урок «Космос и Мы»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12</w:t>
            </w:r>
            <w:r>
              <w:rPr>
                <w:rStyle w:val="105pt"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F77290" w:rsidRPr="00E52553" w:rsidRDefault="00F77290" w:rsidP="00F371C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14.</w:t>
            </w:r>
            <w:r w:rsidRPr="00E52553">
              <w:rPr>
                <w:rStyle w:val="105pt"/>
              </w:rPr>
              <w:t>Урок здоровья, посвящённый Всемирному Дню здоровья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F77290" w:rsidRPr="00E52553" w:rsidRDefault="00F77290" w:rsidP="00F371C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15.</w:t>
            </w:r>
            <w:r w:rsidRPr="00E52553">
              <w:rPr>
                <w:rStyle w:val="105pt"/>
              </w:rPr>
              <w:t>Урок по биологии «Берегите нашу природу»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апрель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F77290" w:rsidRPr="00E52553" w:rsidRDefault="00F77290" w:rsidP="00F371C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16.</w:t>
            </w:r>
            <w:r w:rsidRPr="00E52553">
              <w:rPr>
                <w:rStyle w:val="105pt"/>
              </w:rPr>
              <w:t>Единый урок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30</w:t>
            </w:r>
            <w:r>
              <w:rPr>
                <w:rStyle w:val="105pt"/>
              </w:rPr>
              <w:t xml:space="preserve"> апреля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Учителя биологии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17.</w:t>
            </w:r>
            <w:r w:rsidRPr="00E52553">
              <w:rPr>
                <w:rStyle w:val="105pt"/>
              </w:rPr>
              <w:t>Уроки по литературе «Читаем книги о войне»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май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Классные</w:t>
            </w:r>
          </w:p>
          <w:p w:rsidR="00F77290" w:rsidRPr="00E52553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руководители,</w:t>
            </w:r>
          </w:p>
          <w:p w:rsidR="00F77290" w:rsidRPr="00E52553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библиотекари</w:t>
            </w:r>
          </w:p>
        </w:tc>
      </w:tr>
      <w:tr w:rsidR="00F77290" w:rsidRPr="00AA7107" w:rsidTr="00F371C3"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18.</w:t>
            </w:r>
            <w:r w:rsidRPr="00E52553">
              <w:rPr>
                <w:rStyle w:val="105pt"/>
              </w:rPr>
              <w:t>Открытые уроки по основам безопасности жизнедеятельности</w:t>
            </w:r>
          </w:p>
        </w:tc>
        <w:tc>
          <w:tcPr>
            <w:tcW w:w="12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с 23 по 27 мая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E5255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E52553">
              <w:rPr>
                <w:rStyle w:val="105pt"/>
              </w:rPr>
              <w:t>Преподаватель ОБЖ</w:t>
            </w:r>
          </w:p>
        </w:tc>
      </w:tr>
      <w:tr w:rsidR="00F77290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082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5. Самоуправление</w:t>
            </w:r>
          </w:p>
          <w:p w:rsidR="00F77290" w:rsidRPr="00AA7107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Содержание деятельности, </w:t>
            </w: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lastRenderedPageBreak/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lastRenderedPageBreak/>
              <w:t>1.</w:t>
            </w:r>
            <w:r w:rsidRPr="00BB0823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  <w:t>Выборы органов классного самоуправления, распределение обязанностей.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3.</w:t>
            </w:r>
            <w:r w:rsidRPr="00BB0823">
              <w:rPr>
                <w:rStyle w:val="105pt"/>
              </w:rPr>
              <w:t xml:space="preserve">Ежемесячные заседания Совета </w:t>
            </w:r>
            <w:proofErr w:type="gramStart"/>
            <w:r w:rsidRPr="00BB0823">
              <w:rPr>
                <w:rStyle w:val="105pt"/>
              </w:rPr>
              <w:t>обучающихся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Заместитель директора по ВР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4.</w:t>
            </w:r>
            <w:r w:rsidRPr="00BB0823">
              <w:rPr>
                <w:rStyle w:val="105pt"/>
              </w:rPr>
              <w:t>Работа в классных коллективах в соответствии планов.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59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5.</w:t>
            </w:r>
            <w:r w:rsidRPr="00BB0823">
              <w:rPr>
                <w:rStyle w:val="105pt"/>
              </w:rPr>
              <w:t>Отчёты в классных коллективах о проделанной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6.</w:t>
            </w:r>
            <w:r w:rsidRPr="00BB0823">
              <w:rPr>
                <w:rStyle w:val="105pt"/>
              </w:rPr>
              <w:t>Отчёты членов Совета обучающихся о проделанной работе на заседаниях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7.</w:t>
            </w:r>
            <w:r w:rsidRPr="00BB0823">
              <w:rPr>
                <w:rStyle w:val="105pt"/>
              </w:rPr>
              <w:t>Участие в общешкольных мероприятиях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BB0823">
              <w:rPr>
                <w:rStyle w:val="105pt"/>
              </w:rPr>
              <w:t>Классные</w:t>
            </w:r>
            <w:r w:rsidRPr="00BB0823">
              <w:rPr>
                <w:b w:val="0"/>
                <w:sz w:val="21"/>
                <w:szCs w:val="21"/>
              </w:rPr>
              <w:t xml:space="preserve"> </w:t>
            </w:r>
            <w:r w:rsidRPr="00BB0823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8.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9.</w:t>
            </w:r>
            <w:r w:rsidRPr="00BB0823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BB0823" w:rsidRDefault="00F77290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BB0823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F77290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AA7107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77290" w:rsidRPr="00EB29BF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29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6. Детские общественные объединения </w:t>
            </w:r>
          </w:p>
          <w:p w:rsidR="00F77290" w:rsidRPr="00AA7107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77290" w:rsidRPr="00AA7107" w:rsidTr="00F371C3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F77290" w:rsidRPr="00AA7107" w:rsidTr="00F371C3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1.</w:t>
            </w:r>
            <w:r w:rsidRPr="00141D49">
              <w:rPr>
                <w:rStyle w:val="105pt"/>
              </w:rPr>
              <w:t>Участие в проектах и акциях РДШ (по плану работы РДШ)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397175" w:rsidRDefault="00397175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сентябрь-</w:t>
            </w:r>
          </w:p>
          <w:p w:rsidR="00F77290" w:rsidRPr="00141D49" w:rsidRDefault="00F77290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Руководитель РДШ,</w:t>
            </w:r>
          </w:p>
          <w:p w:rsidR="00F77290" w:rsidRPr="00141D49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классные</w:t>
            </w:r>
          </w:p>
          <w:p w:rsidR="00F77290" w:rsidRPr="00141D49" w:rsidRDefault="00F77290" w:rsidP="00F371C3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2.</w:t>
            </w:r>
            <w:r w:rsidRPr="00141D49">
              <w:rPr>
                <w:rStyle w:val="105pt"/>
              </w:rPr>
              <w:t>Работа по плану ЮИДД и ДЮП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397175" w:rsidRDefault="00397175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сентябрь-</w:t>
            </w:r>
          </w:p>
          <w:p w:rsidR="00F77290" w:rsidRPr="00141D49" w:rsidRDefault="00F77290" w:rsidP="00F371C3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5pt"/>
              </w:rPr>
            </w:pPr>
            <w:r w:rsidRPr="00141D49">
              <w:rPr>
                <w:rStyle w:val="105pt"/>
              </w:rPr>
              <w:t>Руководитель ЮИДД, руководитель ДЮП,</w:t>
            </w:r>
          </w:p>
          <w:p w:rsidR="00F77290" w:rsidRPr="00141D49" w:rsidRDefault="00F77290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 w:rsidRPr="00141D49">
              <w:rPr>
                <w:rStyle w:val="105pt"/>
              </w:rPr>
              <w:t>классные руководители</w:t>
            </w:r>
          </w:p>
        </w:tc>
      </w:tr>
      <w:tr w:rsidR="00F77290" w:rsidRPr="00AA7107" w:rsidTr="00F371C3"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141D49" w:rsidRDefault="00F77290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3.</w:t>
            </w: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Участие в социально-педагогическом проекте «Будь здоров!»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397175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141D49" w:rsidRDefault="00F77290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141D49" w:rsidRDefault="00F77290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141D4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Руководитель движения «Страна непосед»</w:t>
            </w:r>
          </w:p>
        </w:tc>
      </w:tr>
      <w:tr w:rsidR="00F77290" w:rsidRPr="00AA7107" w:rsidTr="00F371C3">
        <w:trPr>
          <w:trHeight w:val="70"/>
        </w:trPr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4746AD" w:rsidRDefault="00F77290" w:rsidP="00F371C3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</w:rPr>
              <w:t>4</w:t>
            </w:r>
            <w:r w:rsidRPr="00141D49">
              <w:rPr>
                <w:rStyle w:val="105pt"/>
              </w:rPr>
              <w:t>.Участие в проектах различного уровня (конкурсах, играх, программах и т.д.)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397175" w:rsidRDefault="00397175" w:rsidP="00F371C3">
            <w:pPr>
              <w:pStyle w:val="12"/>
              <w:shd w:val="clear" w:color="auto" w:fill="auto"/>
              <w:spacing w:before="0" w:line="210" w:lineRule="exact"/>
              <w:ind w:left="140" w:firstLine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10-11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>сентябрь-май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141D49" w:rsidRDefault="00F77290" w:rsidP="00F371C3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41D49">
              <w:rPr>
                <w:rStyle w:val="105pt"/>
              </w:rPr>
              <w:t>Классные</w:t>
            </w:r>
            <w:r w:rsidRPr="00141D49">
              <w:rPr>
                <w:b w:val="0"/>
                <w:sz w:val="21"/>
                <w:szCs w:val="21"/>
              </w:rPr>
              <w:t xml:space="preserve">  </w:t>
            </w:r>
            <w:r w:rsidRPr="00141D49">
              <w:rPr>
                <w:rStyle w:val="105pt"/>
              </w:rPr>
              <w:t>руководители</w:t>
            </w:r>
          </w:p>
        </w:tc>
      </w:tr>
      <w:tr w:rsidR="00F77290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90" w:rsidRPr="004746AD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4746AD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7. Экскурсии, походы</w:t>
            </w:r>
          </w:p>
        </w:tc>
      </w:tr>
      <w:tr w:rsidR="00F77290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F77290" w:rsidRPr="002E464A" w:rsidRDefault="00F77290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1.Посещение выездных представлений театров в школе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2.Посещение концертов в </w:t>
            </w:r>
            <w:proofErr w:type="spellStart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Смолинском</w:t>
            </w:r>
            <w:proofErr w:type="spellEnd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 КДЦ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3.Экскурсия в школьный музей «Предметы крестьянского быта 19-20 вв.»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Рук</w:t>
            </w:r>
            <w:proofErr w:type="gramStart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.к</w:t>
            </w:r>
            <w:proofErr w:type="gram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ружка</w:t>
            </w:r>
            <w:proofErr w:type="spellEnd"/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 xml:space="preserve"> «Музейное дело»</w:t>
            </w: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4.Организация экскурсий в пожарную часть ОП ПЧ 13/2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5.Сезонные экскурсии на природу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6.Поездки на новогодние представления в театр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7.Туристический поход «В поход за здоровьем»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175" w:rsidRPr="00400BBD" w:rsidRDefault="00397175" w:rsidP="00F371C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175" w:rsidRPr="00400BBD" w:rsidRDefault="00397175" w:rsidP="00F371C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397175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5" w:rsidRPr="00141D49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8. Профориентация</w:t>
            </w:r>
          </w:p>
          <w:p w:rsidR="00397175" w:rsidRPr="00141D49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97175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397175" w:rsidRPr="002E464A" w:rsidRDefault="00397175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1.</w:t>
            </w:r>
            <w:r w:rsidRPr="003D6205">
              <w:rPr>
                <w:rStyle w:val="105pt"/>
              </w:rPr>
              <w:t>Беседа «Мои увлечения и интересы»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2.</w:t>
            </w:r>
            <w:r w:rsidRPr="003D6205">
              <w:rPr>
                <w:rStyle w:val="105pt"/>
              </w:rPr>
              <w:t>Классный час «Известные люди нашего района»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3.</w:t>
            </w:r>
            <w:r w:rsidRPr="003D6205">
              <w:rPr>
                <w:rStyle w:val="105pt"/>
              </w:rPr>
              <w:t>Беседа на тему  «Семь шагов в профессию»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4.</w:t>
            </w:r>
            <w:r w:rsidRPr="003D6205">
              <w:rPr>
                <w:rStyle w:val="105pt"/>
              </w:rPr>
              <w:t>Просмотр видеороликов «Профессии наших родителей»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3D6205">
              <w:rPr>
                <w:b w:val="0"/>
                <w:sz w:val="21"/>
                <w:szCs w:val="21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5.</w:t>
            </w:r>
            <w:r w:rsidRPr="003D6205">
              <w:rPr>
                <w:rStyle w:val="105pt"/>
              </w:rPr>
              <w:t>Проведение тематических классных часов по профориентации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6.</w:t>
            </w:r>
            <w:r w:rsidRPr="003D6205">
              <w:rPr>
                <w:rStyle w:val="105pt"/>
              </w:rPr>
              <w:t>Участие в исследовательском проекте «Мой выбор»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</w:t>
            </w:r>
            <w:r w:rsidRPr="003D6205">
              <w:rPr>
                <w:b w:val="0"/>
              </w:rPr>
              <w:t xml:space="preserve"> </w:t>
            </w:r>
            <w:r w:rsidRPr="003D6205">
              <w:rPr>
                <w:rStyle w:val="105pt"/>
              </w:rPr>
              <w:t>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74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7.</w:t>
            </w:r>
            <w:r w:rsidRPr="003D6205">
              <w:rPr>
                <w:rStyle w:val="105pt"/>
              </w:rPr>
              <w:t>Дни открытых дверей в средних специальных учебных заведениях и вузах.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0537FD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line="278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8.</w:t>
            </w:r>
            <w:r w:rsidRPr="003D6205">
              <w:rPr>
                <w:rStyle w:val="105pt"/>
              </w:rPr>
              <w:t>Участие в программах, направленных на реализацию национальных проектов: «</w:t>
            </w:r>
            <w:proofErr w:type="spellStart"/>
            <w:r w:rsidRPr="003D6205">
              <w:rPr>
                <w:rStyle w:val="105pt"/>
              </w:rPr>
              <w:t>ПроеКТОриЯ</w:t>
            </w:r>
            <w:proofErr w:type="spellEnd"/>
            <w:r w:rsidRPr="003D6205">
              <w:rPr>
                <w:rStyle w:val="105pt"/>
              </w:rPr>
              <w:t xml:space="preserve">», </w:t>
            </w:r>
            <w:proofErr w:type="spellStart"/>
            <w:r w:rsidRPr="003D6205">
              <w:rPr>
                <w:rStyle w:val="105pt"/>
                <w:lang w:val="en-US"/>
              </w:rPr>
              <w:t>WorldSkils</w:t>
            </w:r>
            <w:proofErr w:type="spellEnd"/>
            <w:r w:rsidRPr="003D6205">
              <w:rPr>
                <w:rStyle w:val="105pt"/>
              </w:rPr>
              <w:t>, «Билет в будущее», «Большая перемена».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0537FD" w:rsidRDefault="000537FD" w:rsidP="00F371C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сентябрь-май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3D6205" w:rsidRDefault="000537FD" w:rsidP="00F371C3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3D6205">
              <w:rPr>
                <w:rStyle w:val="105pt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0537FD" w:rsidRDefault="000537FD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</w:rPr>
            </w:pPr>
            <w:r>
              <w:rPr>
                <w:rStyle w:val="105pt"/>
              </w:rPr>
              <w:t>9.</w:t>
            </w:r>
            <w:r w:rsidRPr="000537FD">
              <w:rPr>
                <w:rStyle w:val="105pt"/>
              </w:rPr>
              <w:t>Участие в ярмарках профессий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0537FD" w:rsidRDefault="000537FD" w:rsidP="000537FD">
            <w:pPr>
              <w:pStyle w:val="12"/>
              <w:shd w:val="clear" w:color="auto" w:fill="auto"/>
              <w:spacing w:before="0" w:line="210" w:lineRule="exact"/>
              <w:ind w:left="140" w:firstLine="0"/>
              <w:jc w:val="center"/>
              <w:rPr>
                <w:b w:val="0"/>
              </w:rPr>
            </w:pPr>
            <w:r w:rsidRPr="000537FD">
              <w:rPr>
                <w:rStyle w:val="105pt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0537FD" w:rsidRDefault="000537FD" w:rsidP="000537FD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</w:rPr>
            </w:pPr>
            <w:r w:rsidRPr="000537FD">
              <w:rPr>
                <w:rStyle w:val="105pt"/>
              </w:rPr>
              <w:t>сентябрь-</w:t>
            </w:r>
          </w:p>
          <w:p w:rsidR="000537FD" w:rsidRPr="000537FD" w:rsidRDefault="000537FD" w:rsidP="000537FD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</w:rPr>
            </w:pPr>
            <w:r w:rsidRPr="000537F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0537FD" w:rsidRDefault="000537FD" w:rsidP="000537FD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</w:rPr>
            </w:pPr>
            <w:r w:rsidRPr="000537FD">
              <w:rPr>
                <w:rStyle w:val="105pt"/>
              </w:rPr>
              <w:t>Классные</w:t>
            </w:r>
            <w:r>
              <w:rPr>
                <w:b w:val="0"/>
              </w:rPr>
              <w:t xml:space="preserve"> </w:t>
            </w:r>
            <w:r w:rsidRPr="000537FD">
              <w:rPr>
                <w:rStyle w:val="105pt"/>
              </w:rPr>
              <w:t>руководители</w:t>
            </w:r>
          </w:p>
        </w:tc>
      </w:tr>
      <w:tr w:rsidR="000537FD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AA7107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0537FD" w:rsidRPr="00141D49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9. Школьные </w:t>
            </w:r>
            <w:proofErr w:type="spellStart"/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медиа</w:t>
            </w:r>
            <w:proofErr w:type="spellEnd"/>
            <w:r w:rsidRPr="00141D4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0537FD" w:rsidRPr="00AA7107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1.Участие в создании и наполнении информации для сайта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2.Участие в создании и наполнении информации для газеты школы «Школьная жизнь»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1"/>
                <w:szCs w:val="21"/>
              </w:rPr>
            </w:pPr>
            <w:r w:rsidRPr="00400BBD">
              <w:rPr>
                <w:rStyle w:val="105pt"/>
                <w:rFonts w:eastAsiaTheme="minorEastAsia"/>
                <w:b w:val="0"/>
              </w:rPr>
              <w:t>3.Участие в съёмках информационных и праздничных роликов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AA7107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537FD" w:rsidRPr="00436719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Модуль 10. Организация предметно-эстетической среды </w:t>
            </w:r>
          </w:p>
          <w:p w:rsidR="000537FD" w:rsidRPr="00AA7107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1.Выставки рисунков, фотографий творческих работ, посвященных событиям и памятным датам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2.Оформление классных уголков</w:t>
            </w:r>
          </w:p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 xml:space="preserve">сентябрь </w:t>
            </w:r>
            <w:proofErr w:type="gramStart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-о</w:t>
            </w:r>
            <w:proofErr w:type="gramEnd"/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3.Трудовые десанты по уборке </w:t>
            </w: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территории школы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lastRenderedPageBreak/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lastRenderedPageBreak/>
              <w:t>4.Трудовой десант по уборке памятника «</w:t>
            </w:r>
            <w:proofErr w:type="gramStart"/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Павшим</w:t>
            </w:r>
            <w:proofErr w:type="gramEnd"/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 xml:space="preserve"> в годы войны»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00BBD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5.Праздничное украшение кабинетов, окон кабинета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 –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00BBD" w:rsidRDefault="000537FD" w:rsidP="000537F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36719" w:rsidRDefault="000537FD" w:rsidP="0005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</w:pPr>
            <w:r w:rsidRPr="0043671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ko-KR"/>
              </w:rPr>
              <w:t>6. Трудовой десант по озеленению школьных клумб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36719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36719" w:rsidRDefault="000537FD" w:rsidP="000537F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Сентябрь, 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436719" w:rsidRDefault="000537FD" w:rsidP="000537F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</w:pPr>
            <w:r w:rsidRPr="00436719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537FD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AA7107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0537FD" w:rsidRPr="00436719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4367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>Модуль 11. Работа с родителями</w:t>
            </w:r>
          </w:p>
          <w:p w:rsidR="000537FD" w:rsidRPr="00AA7107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537FD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0537FD" w:rsidRPr="002E464A" w:rsidRDefault="000537FD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1.Общешкольное родительское собрание (Публичный доклад директора школы)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00BBD">
              <w:rPr>
                <w:rFonts w:ascii="Times New Roman" w:eastAsia="Batang" w:hAnsi="Times New Roman" w:cs="Times New Roman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2.Родительские собрания в классах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ноябрь, март,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3.Тематические классные собрания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Классные</w:t>
            </w:r>
            <w:r w:rsidRPr="00400BBD">
              <w:rPr>
                <w:b w:val="0"/>
                <w:sz w:val="21"/>
                <w:szCs w:val="21"/>
              </w:rPr>
              <w:t xml:space="preserve"> </w:t>
            </w:r>
            <w:r w:rsidRPr="00400BBD">
              <w:rPr>
                <w:rStyle w:val="105pt"/>
              </w:rPr>
              <w:t>руководители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4.Соревнования «Мама, папа, я - знающая ПДД семья»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Руководитель ЮИДД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5.Участие в проекте «Родители </w:t>
            </w:r>
            <w:proofErr w:type="gramStart"/>
            <w:r w:rsidRPr="00400BBD">
              <w:rPr>
                <w:rStyle w:val="105pt"/>
              </w:rPr>
              <w:t>-з</w:t>
            </w:r>
            <w:proofErr w:type="gramEnd"/>
            <w:r w:rsidRPr="00400BBD">
              <w:rPr>
                <w:rStyle w:val="105pt"/>
              </w:rPr>
              <w:t>а безопасное детство!»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144313" w:rsidRPr="00400BBD" w:rsidRDefault="00144313" w:rsidP="000537FD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ВР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6.Педагогическое просвещение родителей по вопросам обучения и воспитания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144313" w:rsidRPr="00400BBD" w:rsidRDefault="00144313" w:rsidP="000537FD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Заместитель директора по УВР, классные руководители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 xml:space="preserve">7.Информационное оповещение родителей через сайт школы, </w:t>
            </w:r>
            <w:proofErr w:type="spellStart"/>
            <w:r w:rsidRPr="00400BBD">
              <w:rPr>
                <w:rStyle w:val="105pt"/>
                <w:lang w:val="en-US"/>
              </w:rPr>
              <w:t>WhatsApp</w:t>
            </w:r>
            <w:proofErr w:type="spellEnd"/>
            <w:r w:rsidRPr="00400BBD">
              <w:rPr>
                <w:rStyle w:val="105pt"/>
              </w:rPr>
              <w:t>, социальные сети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144313" w:rsidRPr="00400BBD" w:rsidRDefault="00144313" w:rsidP="000537FD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классные руководители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8.Индивидуальные консультации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144313" w:rsidRPr="00400BBD" w:rsidRDefault="00144313" w:rsidP="000537FD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9.Работа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144313" w:rsidRPr="00400BBD" w:rsidRDefault="00144313" w:rsidP="000537FD">
            <w:pPr>
              <w:pStyle w:val="12"/>
              <w:shd w:val="clear" w:color="auto" w:fill="auto"/>
              <w:spacing w:before="6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10.Участие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after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сентябрь-</w:t>
            </w:r>
          </w:p>
          <w:p w:rsidR="00144313" w:rsidRPr="00400BBD" w:rsidRDefault="00144313" w:rsidP="000537FD">
            <w:pPr>
              <w:pStyle w:val="12"/>
              <w:spacing w:before="60" w:line="21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400BBD">
              <w:rPr>
                <w:rStyle w:val="105pt"/>
              </w:rPr>
              <w:t>Зам. директора по УВР, ВР</w:t>
            </w:r>
          </w:p>
        </w:tc>
      </w:tr>
      <w:tr w:rsidR="00144313" w:rsidRPr="00AA7107" w:rsidTr="00F371C3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0D196C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</w:p>
          <w:p w:rsidR="00144313" w:rsidRPr="000D196C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</w:pPr>
            <w:r w:rsidRPr="000D196C">
              <w:rPr>
                <w:rFonts w:ascii="Times New Roman" w:eastAsia="Batang" w:hAnsi="Times New Roman" w:cs="Times New Roman"/>
                <w:b/>
                <w:i/>
                <w:color w:val="000000"/>
                <w:sz w:val="24"/>
                <w:szCs w:val="24"/>
              </w:rPr>
              <w:t>Модуль 12.</w:t>
            </w:r>
            <w:r w:rsidRPr="000D196C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D196C">
              <w:rPr>
                <w:rStyle w:val="105pt"/>
                <w:rFonts w:eastAsiaTheme="minorEastAsia"/>
                <w:i/>
                <w:sz w:val="24"/>
                <w:szCs w:val="24"/>
              </w:rPr>
              <w:t>Профилактика социально-негативных явлений</w:t>
            </w:r>
          </w:p>
        </w:tc>
      </w:tr>
      <w:tr w:rsidR="00144313" w:rsidRPr="00AA7107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Содержание деятельности, мероприятия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Ориентировочное</w:t>
            </w:r>
          </w:p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время</w:t>
            </w:r>
          </w:p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  <w:p w:rsidR="00144313" w:rsidRPr="002E464A" w:rsidRDefault="00144313" w:rsidP="000537FD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2E464A">
              <w:rPr>
                <w:rFonts w:ascii="Times New Roman" w:eastAsia="№Е" w:hAnsi="Times New Roman" w:cs="Times New Roman"/>
                <w:b/>
                <w:i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1.</w:t>
            </w:r>
            <w:r w:rsidR="00144313" w:rsidRPr="0016035E">
              <w:rPr>
                <w:rStyle w:val="105pt"/>
              </w:rPr>
              <w:t>Профилактическая операция «Подросток»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Зам. директора по УВР, ВР, классные 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2.</w:t>
            </w:r>
            <w:r w:rsidR="00144313" w:rsidRPr="0016035E">
              <w:rPr>
                <w:rStyle w:val="105pt"/>
              </w:rPr>
              <w:t>Акция «Внимание, дети!». Час профилактики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3.</w:t>
            </w:r>
            <w:r w:rsidR="00144313" w:rsidRPr="0016035E">
              <w:rPr>
                <w:rStyle w:val="105pt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4.</w:t>
            </w:r>
            <w:r w:rsidR="00144313" w:rsidRPr="0016035E">
              <w:rPr>
                <w:rStyle w:val="105pt"/>
              </w:rPr>
              <w:t>Классный час «Я+ТЫ=МЫ»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5.</w:t>
            </w:r>
            <w:r w:rsidR="00144313" w:rsidRPr="0016035E">
              <w:rPr>
                <w:rStyle w:val="105pt"/>
              </w:rPr>
              <w:t>Беседа «Твой безопасный маршрут»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lastRenderedPageBreak/>
              <w:t>6.</w:t>
            </w:r>
            <w:r w:rsidR="00144313">
              <w:rPr>
                <w:rStyle w:val="105pt"/>
              </w:rPr>
              <w:t xml:space="preserve">Беседа </w:t>
            </w:r>
            <w:r w:rsidR="00144313" w:rsidRPr="0016035E">
              <w:rPr>
                <w:rStyle w:val="105pt"/>
              </w:rPr>
              <w:t xml:space="preserve">«Осторожно, Я </w:t>
            </w:r>
            <w:proofErr w:type="gramStart"/>
            <w:r w:rsidR="00144313" w:rsidRPr="0016035E">
              <w:rPr>
                <w:rStyle w:val="105pt"/>
              </w:rPr>
              <w:t>-в</w:t>
            </w:r>
            <w:proofErr w:type="gramEnd"/>
            <w:r w:rsidR="00144313" w:rsidRPr="0016035E">
              <w:rPr>
                <w:rStyle w:val="105pt"/>
              </w:rPr>
              <w:t>ирус!»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7.</w:t>
            </w:r>
            <w:r w:rsidR="00144313" w:rsidRPr="0016035E">
              <w:rPr>
                <w:rStyle w:val="105pt"/>
              </w:rPr>
              <w:t>Социально -</w:t>
            </w:r>
            <w:r w:rsidR="00144313">
              <w:rPr>
                <w:rStyle w:val="105pt"/>
              </w:rPr>
              <w:t xml:space="preserve"> </w:t>
            </w:r>
            <w:r w:rsidR="00144313" w:rsidRPr="0016035E">
              <w:rPr>
                <w:rStyle w:val="105pt"/>
              </w:rPr>
              <w:t>психологическое тестирование на отношение к наркотикам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сентябрь-</w:t>
            </w:r>
            <w:r w:rsidR="00144313" w:rsidRPr="0016035E">
              <w:rPr>
                <w:rStyle w:val="105pt"/>
              </w:rPr>
              <w:t>октябрь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Педагог-психолог,</w:t>
            </w:r>
          </w:p>
          <w:p w:rsidR="00144313" w:rsidRPr="0016035E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8.</w:t>
            </w:r>
            <w:r w:rsidR="00144313" w:rsidRPr="0016035E">
              <w:rPr>
                <w:rStyle w:val="105pt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144313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9.</w:t>
            </w:r>
            <w:r w:rsidR="00144313" w:rsidRPr="0016035E">
              <w:rPr>
                <w:rStyle w:val="105pt"/>
              </w:rPr>
              <w:t>Беседа «Курить, здоровью</w:t>
            </w:r>
            <w:r w:rsidR="00144313">
              <w:rPr>
                <w:rStyle w:val="105pt"/>
              </w:rPr>
              <w:t xml:space="preserve"> вредить</w:t>
            </w:r>
            <w:r w:rsidR="00144313" w:rsidRPr="0016035E">
              <w:rPr>
                <w:rStyle w:val="105pt"/>
              </w:rPr>
              <w:t>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10.</w:t>
            </w:r>
            <w:r w:rsidR="00144313" w:rsidRPr="0016035E">
              <w:rPr>
                <w:rStyle w:val="105pt"/>
              </w:rPr>
              <w:t>Беседа «Твои дела в твоих поступках». Телефон доверия.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ноябрь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11.</w:t>
            </w:r>
            <w:r w:rsidR="00144313" w:rsidRPr="0016035E">
              <w:rPr>
                <w:rStyle w:val="105pt"/>
              </w:rPr>
              <w:t>«Безопасный Новый год»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декабрь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12.</w:t>
            </w:r>
            <w:r w:rsidR="00144313" w:rsidRPr="0016035E">
              <w:rPr>
                <w:rStyle w:val="105pt"/>
              </w:rPr>
              <w:t>«Об угрозах Интернета»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январь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13.</w:t>
            </w:r>
            <w:r w:rsidR="00144313" w:rsidRPr="0016035E">
              <w:rPr>
                <w:rStyle w:val="105pt"/>
              </w:rPr>
              <w:t>Викторина «О вредных привычках»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14.</w:t>
            </w:r>
            <w:r w:rsidR="00144313" w:rsidRPr="0016035E">
              <w:rPr>
                <w:rStyle w:val="105pt"/>
              </w:rPr>
              <w:t>Тестирование «Отношение к вредным привычкам»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февраль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15.</w:t>
            </w:r>
            <w:r w:rsidR="00144313" w:rsidRPr="0016035E">
              <w:rPr>
                <w:rStyle w:val="105pt"/>
              </w:rPr>
              <w:t>Конкурс рисунков «Не губите первоцветы»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март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16.</w:t>
            </w:r>
            <w:r w:rsidR="00144313" w:rsidRPr="0016035E">
              <w:rPr>
                <w:rStyle w:val="105pt"/>
              </w:rPr>
              <w:t>Беседа «О нормах и правилах здорового образа жизни»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17.</w:t>
            </w:r>
            <w:r w:rsidR="00144313">
              <w:rPr>
                <w:rStyle w:val="105pt"/>
              </w:rPr>
              <w:t xml:space="preserve">Беседа </w:t>
            </w:r>
            <w:r w:rsidR="00144313" w:rsidRPr="0016035E">
              <w:rPr>
                <w:rStyle w:val="105pt"/>
              </w:rPr>
              <w:t>«Один дома»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18.</w:t>
            </w:r>
            <w:r w:rsidR="00144313">
              <w:rPr>
                <w:rStyle w:val="105pt"/>
              </w:rPr>
              <w:t xml:space="preserve">Беседа </w:t>
            </w:r>
            <w:r w:rsidR="00144313" w:rsidRPr="0016035E">
              <w:rPr>
                <w:rStyle w:val="105pt"/>
              </w:rPr>
              <w:t>«Жизнь без конфликтов»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Апрель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 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19.</w:t>
            </w:r>
            <w:r w:rsidR="00144313" w:rsidRPr="0016035E">
              <w:rPr>
                <w:rStyle w:val="105pt"/>
              </w:rPr>
              <w:t>Беседа «Ответственность за нарушение правил поведения»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20.</w:t>
            </w:r>
            <w:r w:rsidR="00144313" w:rsidRPr="0016035E">
              <w:rPr>
                <w:rStyle w:val="105pt"/>
              </w:rPr>
              <w:t>Инструктажи «Это надо знать» (о безопасности в летний период)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after="120" w:line="21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Классные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Pr="0016035E">
              <w:rPr>
                <w:rStyle w:val="105pt"/>
              </w:rPr>
              <w:t>руководители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21.</w:t>
            </w:r>
            <w:r w:rsidR="00144313" w:rsidRPr="0016035E">
              <w:rPr>
                <w:rStyle w:val="105pt"/>
              </w:rPr>
              <w:t>Встречи с инспектором ОДН, ОГИБДД, МЧС, линейного отдела полиции, специалистами ППЦ, прокуратуры, наркологического диспансера, центра социального обслуживания населения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00BBD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45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Заместитель директора по ВР</w:t>
            </w:r>
          </w:p>
        </w:tc>
      </w:tr>
      <w:tr w:rsidR="00144313" w:rsidRPr="0016035E" w:rsidTr="00F371C3"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560FB7" w:rsidP="000537FD">
            <w:pPr>
              <w:pStyle w:val="12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1"/>
                <w:szCs w:val="21"/>
              </w:rPr>
            </w:pPr>
            <w:r>
              <w:rPr>
                <w:rStyle w:val="105pt"/>
              </w:rPr>
              <w:t>22.</w:t>
            </w:r>
            <w:r w:rsidR="00144313" w:rsidRPr="0016035E">
              <w:rPr>
                <w:rStyle w:val="105pt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</w:t>
            </w:r>
            <w:proofErr w:type="gramStart"/>
            <w:r w:rsidR="00144313" w:rsidRPr="0016035E">
              <w:rPr>
                <w:rStyle w:val="105pt"/>
              </w:rPr>
              <w:t xml:space="preserve"> )</w:t>
            </w:r>
            <w:proofErr w:type="gramEnd"/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436719" w:rsidRDefault="00144313" w:rsidP="00F371C3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1"/>
                <w:szCs w:val="21"/>
              </w:rPr>
              <w:t>10-11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54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сентябрь- май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13" w:rsidRPr="0016035E" w:rsidRDefault="00144313" w:rsidP="000537FD">
            <w:pPr>
              <w:pStyle w:val="12"/>
              <w:shd w:val="clear" w:color="auto" w:fill="auto"/>
              <w:spacing w:before="0" w:line="250" w:lineRule="exact"/>
              <w:ind w:left="120" w:firstLine="0"/>
              <w:jc w:val="center"/>
              <w:rPr>
                <w:b w:val="0"/>
                <w:sz w:val="21"/>
                <w:szCs w:val="21"/>
              </w:rPr>
            </w:pPr>
            <w:r w:rsidRPr="0016035E">
              <w:rPr>
                <w:rStyle w:val="105pt"/>
              </w:rPr>
              <w:t>Заместитель директора по ВР</w:t>
            </w:r>
          </w:p>
        </w:tc>
      </w:tr>
    </w:tbl>
    <w:p w:rsidR="00710E01" w:rsidRPr="0016035E" w:rsidRDefault="00710E01">
      <w:pPr>
        <w:jc w:val="center"/>
        <w:rPr>
          <w:rFonts w:ascii="Times New Roman" w:hAnsi="Times New Roman" w:cs="Times New Roman"/>
        </w:rPr>
      </w:pPr>
    </w:p>
    <w:sectPr w:rsidR="00710E01" w:rsidRPr="0016035E" w:rsidSect="00B1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595CBB"/>
    <w:rsid w:val="000537FD"/>
    <w:rsid w:val="000D196C"/>
    <w:rsid w:val="000E467B"/>
    <w:rsid w:val="00141D49"/>
    <w:rsid w:val="001427E2"/>
    <w:rsid w:val="00144313"/>
    <w:rsid w:val="0016035E"/>
    <w:rsid w:val="001A224A"/>
    <w:rsid w:val="0029270B"/>
    <w:rsid w:val="002E464A"/>
    <w:rsid w:val="00345A01"/>
    <w:rsid w:val="00345DF4"/>
    <w:rsid w:val="00383606"/>
    <w:rsid w:val="00397175"/>
    <w:rsid w:val="003A2DF8"/>
    <w:rsid w:val="003D6205"/>
    <w:rsid w:val="003E66BC"/>
    <w:rsid w:val="00400BBD"/>
    <w:rsid w:val="00403383"/>
    <w:rsid w:val="00436719"/>
    <w:rsid w:val="004746AD"/>
    <w:rsid w:val="004911DE"/>
    <w:rsid w:val="004D3D76"/>
    <w:rsid w:val="004F7534"/>
    <w:rsid w:val="00560FB7"/>
    <w:rsid w:val="00595CBB"/>
    <w:rsid w:val="005F3BEB"/>
    <w:rsid w:val="00693228"/>
    <w:rsid w:val="00710E01"/>
    <w:rsid w:val="007319D2"/>
    <w:rsid w:val="00743097"/>
    <w:rsid w:val="007830BD"/>
    <w:rsid w:val="00787E60"/>
    <w:rsid w:val="0079766D"/>
    <w:rsid w:val="007B2D66"/>
    <w:rsid w:val="007B6A3B"/>
    <w:rsid w:val="00805A25"/>
    <w:rsid w:val="00805FA4"/>
    <w:rsid w:val="00844C41"/>
    <w:rsid w:val="00846F5B"/>
    <w:rsid w:val="00871893"/>
    <w:rsid w:val="008E2AB0"/>
    <w:rsid w:val="00931881"/>
    <w:rsid w:val="00974246"/>
    <w:rsid w:val="009C41A6"/>
    <w:rsid w:val="009F250F"/>
    <w:rsid w:val="009F313A"/>
    <w:rsid w:val="00B10F57"/>
    <w:rsid w:val="00B537AA"/>
    <w:rsid w:val="00BA5F08"/>
    <w:rsid w:val="00BB0823"/>
    <w:rsid w:val="00BE7D96"/>
    <w:rsid w:val="00C17BEE"/>
    <w:rsid w:val="00C308C1"/>
    <w:rsid w:val="00D5068C"/>
    <w:rsid w:val="00D71B41"/>
    <w:rsid w:val="00DB5063"/>
    <w:rsid w:val="00DB7E89"/>
    <w:rsid w:val="00DE0A02"/>
    <w:rsid w:val="00E52553"/>
    <w:rsid w:val="00EB29BF"/>
    <w:rsid w:val="00EF22A5"/>
    <w:rsid w:val="00F05651"/>
    <w:rsid w:val="00F219ED"/>
    <w:rsid w:val="00F3701E"/>
    <w:rsid w:val="00F77290"/>
    <w:rsid w:val="00FA2A9B"/>
    <w:rsid w:val="00FE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57"/>
  </w:style>
  <w:style w:type="paragraph" w:styleId="2">
    <w:name w:val="heading 2"/>
    <w:basedOn w:val="a"/>
    <w:link w:val="20"/>
    <w:uiPriority w:val="9"/>
    <w:qFormat/>
    <w:rsid w:val="00595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CBB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semiHidden/>
    <w:rsid w:val="00595CBB"/>
  </w:style>
  <w:style w:type="paragraph" w:customStyle="1" w:styleId="ParaAttribute30">
    <w:name w:val="ParaAttribute30"/>
    <w:rsid w:val="00595CB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595CB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595CBB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9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95CB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595CBB"/>
    <w:rPr>
      <w:vertAlign w:val="superscript"/>
    </w:rPr>
  </w:style>
  <w:style w:type="paragraph" w:customStyle="1" w:styleId="ParaAttribute38">
    <w:name w:val="ParaAttribute38"/>
    <w:rsid w:val="00595CB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595CB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95CB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95C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95CB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95CBB"/>
    <w:rPr>
      <w:rFonts w:ascii="Times New Roman" w:eastAsia="Times New Roman"/>
      <w:sz w:val="28"/>
    </w:rPr>
  </w:style>
  <w:style w:type="character" w:customStyle="1" w:styleId="CharAttribute512">
    <w:name w:val="CharAttribute512"/>
    <w:rsid w:val="00595CBB"/>
    <w:rPr>
      <w:rFonts w:ascii="Times New Roman" w:eastAsia="Times New Roman"/>
      <w:sz w:val="28"/>
    </w:rPr>
  </w:style>
  <w:style w:type="character" w:customStyle="1" w:styleId="CharAttribute3">
    <w:name w:val="CharAttribute3"/>
    <w:rsid w:val="00595CB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95CB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95CB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95CBB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95CB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595CBB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595CB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95CBB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595CB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95CBB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595CB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95CB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595CB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595CBB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95C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595CBB"/>
    <w:rPr>
      <w:rFonts w:ascii="Times New Roman" w:eastAsia="Times New Roman"/>
      <w:sz w:val="28"/>
    </w:rPr>
  </w:style>
  <w:style w:type="character" w:customStyle="1" w:styleId="CharAttribute269">
    <w:name w:val="CharAttribute269"/>
    <w:rsid w:val="00595CB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95CB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95CBB"/>
    <w:rPr>
      <w:rFonts w:ascii="Times New Roman" w:eastAsia="Times New Roman"/>
      <w:sz w:val="28"/>
    </w:rPr>
  </w:style>
  <w:style w:type="character" w:customStyle="1" w:styleId="CharAttribute273">
    <w:name w:val="CharAttribute273"/>
    <w:rsid w:val="00595CBB"/>
    <w:rPr>
      <w:rFonts w:ascii="Times New Roman" w:eastAsia="Times New Roman"/>
      <w:sz w:val="28"/>
    </w:rPr>
  </w:style>
  <w:style w:type="character" w:customStyle="1" w:styleId="CharAttribute274">
    <w:name w:val="CharAttribute274"/>
    <w:rsid w:val="00595CBB"/>
    <w:rPr>
      <w:rFonts w:ascii="Times New Roman" w:eastAsia="Times New Roman"/>
      <w:sz w:val="28"/>
    </w:rPr>
  </w:style>
  <w:style w:type="character" w:customStyle="1" w:styleId="CharAttribute275">
    <w:name w:val="CharAttribute275"/>
    <w:rsid w:val="00595CB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95CBB"/>
    <w:rPr>
      <w:rFonts w:ascii="Times New Roman" w:eastAsia="Times New Roman"/>
      <w:sz w:val="28"/>
    </w:rPr>
  </w:style>
  <w:style w:type="character" w:customStyle="1" w:styleId="CharAttribute277">
    <w:name w:val="CharAttribute277"/>
    <w:rsid w:val="00595CB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95CB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95CB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95CB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95CB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95CB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95CB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95CBB"/>
    <w:rPr>
      <w:rFonts w:ascii="Times New Roman" w:eastAsia="Times New Roman"/>
      <w:sz w:val="28"/>
    </w:rPr>
  </w:style>
  <w:style w:type="character" w:customStyle="1" w:styleId="CharAttribute285">
    <w:name w:val="CharAttribute285"/>
    <w:rsid w:val="00595CBB"/>
    <w:rPr>
      <w:rFonts w:ascii="Times New Roman" w:eastAsia="Times New Roman"/>
      <w:sz w:val="28"/>
    </w:rPr>
  </w:style>
  <w:style w:type="character" w:customStyle="1" w:styleId="CharAttribute286">
    <w:name w:val="CharAttribute286"/>
    <w:rsid w:val="00595CBB"/>
    <w:rPr>
      <w:rFonts w:ascii="Times New Roman" w:eastAsia="Times New Roman"/>
      <w:sz w:val="28"/>
    </w:rPr>
  </w:style>
  <w:style w:type="character" w:customStyle="1" w:styleId="CharAttribute287">
    <w:name w:val="CharAttribute287"/>
    <w:rsid w:val="00595CBB"/>
    <w:rPr>
      <w:rFonts w:ascii="Times New Roman" w:eastAsia="Times New Roman"/>
      <w:sz w:val="28"/>
    </w:rPr>
  </w:style>
  <w:style w:type="character" w:customStyle="1" w:styleId="CharAttribute288">
    <w:name w:val="CharAttribute288"/>
    <w:rsid w:val="00595CBB"/>
    <w:rPr>
      <w:rFonts w:ascii="Times New Roman" w:eastAsia="Times New Roman"/>
      <w:sz w:val="28"/>
    </w:rPr>
  </w:style>
  <w:style w:type="character" w:customStyle="1" w:styleId="CharAttribute289">
    <w:name w:val="CharAttribute289"/>
    <w:rsid w:val="00595CBB"/>
    <w:rPr>
      <w:rFonts w:ascii="Times New Roman" w:eastAsia="Times New Roman"/>
      <w:sz w:val="28"/>
    </w:rPr>
  </w:style>
  <w:style w:type="character" w:customStyle="1" w:styleId="CharAttribute290">
    <w:name w:val="CharAttribute290"/>
    <w:rsid w:val="00595CBB"/>
    <w:rPr>
      <w:rFonts w:ascii="Times New Roman" w:eastAsia="Times New Roman"/>
      <w:sz w:val="28"/>
    </w:rPr>
  </w:style>
  <w:style w:type="character" w:customStyle="1" w:styleId="CharAttribute291">
    <w:name w:val="CharAttribute291"/>
    <w:rsid w:val="00595CBB"/>
    <w:rPr>
      <w:rFonts w:ascii="Times New Roman" w:eastAsia="Times New Roman"/>
      <w:sz w:val="28"/>
    </w:rPr>
  </w:style>
  <w:style w:type="character" w:customStyle="1" w:styleId="CharAttribute292">
    <w:name w:val="CharAttribute292"/>
    <w:rsid w:val="00595CBB"/>
    <w:rPr>
      <w:rFonts w:ascii="Times New Roman" w:eastAsia="Times New Roman"/>
      <w:sz w:val="28"/>
    </w:rPr>
  </w:style>
  <w:style w:type="character" w:customStyle="1" w:styleId="CharAttribute293">
    <w:name w:val="CharAttribute293"/>
    <w:rsid w:val="00595CBB"/>
    <w:rPr>
      <w:rFonts w:ascii="Times New Roman" w:eastAsia="Times New Roman"/>
      <w:sz w:val="28"/>
    </w:rPr>
  </w:style>
  <w:style w:type="character" w:customStyle="1" w:styleId="CharAttribute294">
    <w:name w:val="CharAttribute294"/>
    <w:rsid w:val="00595CBB"/>
    <w:rPr>
      <w:rFonts w:ascii="Times New Roman" w:eastAsia="Times New Roman"/>
      <w:sz w:val="28"/>
    </w:rPr>
  </w:style>
  <w:style w:type="character" w:customStyle="1" w:styleId="CharAttribute295">
    <w:name w:val="CharAttribute295"/>
    <w:rsid w:val="00595CBB"/>
    <w:rPr>
      <w:rFonts w:ascii="Times New Roman" w:eastAsia="Times New Roman"/>
      <w:sz w:val="28"/>
    </w:rPr>
  </w:style>
  <w:style w:type="character" w:customStyle="1" w:styleId="CharAttribute296">
    <w:name w:val="CharAttribute296"/>
    <w:rsid w:val="00595CBB"/>
    <w:rPr>
      <w:rFonts w:ascii="Times New Roman" w:eastAsia="Times New Roman"/>
      <w:sz w:val="28"/>
    </w:rPr>
  </w:style>
  <w:style w:type="character" w:customStyle="1" w:styleId="CharAttribute297">
    <w:name w:val="CharAttribute297"/>
    <w:rsid w:val="00595CBB"/>
    <w:rPr>
      <w:rFonts w:ascii="Times New Roman" w:eastAsia="Times New Roman"/>
      <w:sz w:val="28"/>
    </w:rPr>
  </w:style>
  <w:style w:type="character" w:customStyle="1" w:styleId="CharAttribute298">
    <w:name w:val="CharAttribute298"/>
    <w:rsid w:val="00595CBB"/>
    <w:rPr>
      <w:rFonts w:ascii="Times New Roman" w:eastAsia="Times New Roman"/>
      <w:sz w:val="28"/>
    </w:rPr>
  </w:style>
  <w:style w:type="character" w:customStyle="1" w:styleId="CharAttribute299">
    <w:name w:val="CharAttribute299"/>
    <w:rsid w:val="00595CBB"/>
    <w:rPr>
      <w:rFonts w:ascii="Times New Roman" w:eastAsia="Times New Roman"/>
      <w:sz w:val="28"/>
    </w:rPr>
  </w:style>
  <w:style w:type="character" w:customStyle="1" w:styleId="CharAttribute300">
    <w:name w:val="CharAttribute300"/>
    <w:rsid w:val="00595CB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95CB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95CB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95CBB"/>
    <w:rPr>
      <w:rFonts w:ascii="Times New Roman" w:eastAsia="Times New Roman"/>
      <w:sz w:val="28"/>
    </w:rPr>
  </w:style>
  <w:style w:type="character" w:customStyle="1" w:styleId="CharAttribute305">
    <w:name w:val="CharAttribute305"/>
    <w:rsid w:val="00595CBB"/>
    <w:rPr>
      <w:rFonts w:ascii="Times New Roman" w:eastAsia="Times New Roman"/>
      <w:sz w:val="28"/>
    </w:rPr>
  </w:style>
  <w:style w:type="character" w:customStyle="1" w:styleId="CharAttribute306">
    <w:name w:val="CharAttribute306"/>
    <w:rsid w:val="00595CBB"/>
    <w:rPr>
      <w:rFonts w:ascii="Times New Roman" w:eastAsia="Times New Roman"/>
      <w:sz w:val="28"/>
    </w:rPr>
  </w:style>
  <w:style w:type="character" w:customStyle="1" w:styleId="CharAttribute307">
    <w:name w:val="CharAttribute307"/>
    <w:rsid w:val="00595CBB"/>
    <w:rPr>
      <w:rFonts w:ascii="Times New Roman" w:eastAsia="Times New Roman"/>
      <w:sz w:val="28"/>
    </w:rPr>
  </w:style>
  <w:style w:type="character" w:customStyle="1" w:styleId="CharAttribute308">
    <w:name w:val="CharAttribute308"/>
    <w:rsid w:val="00595CBB"/>
    <w:rPr>
      <w:rFonts w:ascii="Times New Roman" w:eastAsia="Times New Roman"/>
      <w:sz w:val="28"/>
    </w:rPr>
  </w:style>
  <w:style w:type="character" w:customStyle="1" w:styleId="CharAttribute309">
    <w:name w:val="CharAttribute309"/>
    <w:rsid w:val="00595CBB"/>
    <w:rPr>
      <w:rFonts w:ascii="Times New Roman" w:eastAsia="Times New Roman"/>
      <w:sz w:val="28"/>
    </w:rPr>
  </w:style>
  <w:style w:type="character" w:customStyle="1" w:styleId="CharAttribute310">
    <w:name w:val="CharAttribute310"/>
    <w:rsid w:val="00595CBB"/>
    <w:rPr>
      <w:rFonts w:ascii="Times New Roman" w:eastAsia="Times New Roman"/>
      <w:sz w:val="28"/>
    </w:rPr>
  </w:style>
  <w:style w:type="character" w:customStyle="1" w:styleId="CharAttribute311">
    <w:name w:val="CharAttribute311"/>
    <w:rsid w:val="00595CBB"/>
    <w:rPr>
      <w:rFonts w:ascii="Times New Roman" w:eastAsia="Times New Roman"/>
      <w:sz w:val="28"/>
    </w:rPr>
  </w:style>
  <w:style w:type="character" w:customStyle="1" w:styleId="CharAttribute312">
    <w:name w:val="CharAttribute312"/>
    <w:rsid w:val="00595CBB"/>
    <w:rPr>
      <w:rFonts w:ascii="Times New Roman" w:eastAsia="Times New Roman"/>
      <w:sz w:val="28"/>
    </w:rPr>
  </w:style>
  <w:style w:type="character" w:customStyle="1" w:styleId="CharAttribute313">
    <w:name w:val="CharAttribute313"/>
    <w:rsid w:val="00595CBB"/>
    <w:rPr>
      <w:rFonts w:ascii="Times New Roman" w:eastAsia="Times New Roman"/>
      <w:sz w:val="28"/>
    </w:rPr>
  </w:style>
  <w:style w:type="character" w:customStyle="1" w:styleId="CharAttribute314">
    <w:name w:val="CharAttribute314"/>
    <w:rsid w:val="00595CBB"/>
    <w:rPr>
      <w:rFonts w:ascii="Times New Roman" w:eastAsia="Times New Roman"/>
      <w:sz w:val="28"/>
    </w:rPr>
  </w:style>
  <w:style w:type="character" w:customStyle="1" w:styleId="CharAttribute315">
    <w:name w:val="CharAttribute315"/>
    <w:rsid w:val="00595CBB"/>
    <w:rPr>
      <w:rFonts w:ascii="Times New Roman" w:eastAsia="Times New Roman"/>
      <w:sz w:val="28"/>
    </w:rPr>
  </w:style>
  <w:style w:type="character" w:customStyle="1" w:styleId="CharAttribute316">
    <w:name w:val="CharAttribute316"/>
    <w:rsid w:val="00595CBB"/>
    <w:rPr>
      <w:rFonts w:ascii="Times New Roman" w:eastAsia="Times New Roman"/>
      <w:sz w:val="28"/>
    </w:rPr>
  </w:style>
  <w:style w:type="character" w:customStyle="1" w:styleId="CharAttribute317">
    <w:name w:val="CharAttribute317"/>
    <w:rsid w:val="00595CBB"/>
    <w:rPr>
      <w:rFonts w:ascii="Times New Roman" w:eastAsia="Times New Roman"/>
      <w:sz w:val="28"/>
    </w:rPr>
  </w:style>
  <w:style w:type="character" w:customStyle="1" w:styleId="CharAttribute318">
    <w:name w:val="CharAttribute318"/>
    <w:rsid w:val="00595CBB"/>
    <w:rPr>
      <w:rFonts w:ascii="Times New Roman" w:eastAsia="Times New Roman"/>
      <w:sz w:val="28"/>
    </w:rPr>
  </w:style>
  <w:style w:type="character" w:customStyle="1" w:styleId="CharAttribute319">
    <w:name w:val="CharAttribute319"/>
    <w:rsid w:val="00595CBB"/>
    <w:rPr>
      <w:rFonts w:ascii="Times New Roman" w:eastAsia="Times New Roman"/>
      <w:sz w:val="28"/>
    </w:rPr>
  </w:style>
  <w:style w:type="character" w:customStyle="1" w:styleId="CharAttribute320">
    <w:name w:val="CharAttribute320"/>
    <w:rsid w:val="00595CBB"/>
    <w:rPr>
      <w:rFonts w:ascii="Times New Roman" w:eastAsia="Times New Roman"/>
      <w:sz w:val="28"/>
    </w:rPr>
  </w:style>
  <w:style w:type="character" w:customStyle="1" w:styleId="CharAttribute321">
    <w:name w:val="CharAttribute321"/>
    <w:rsid w:val="00595CBB"/>
    <w:rPr>
      <w:rFonts w:ascii="Times New Roman" w:eastAsia="Times New Roman"/>
      <w:sz w:val="28"/>
    </w:rPr>
  </w:style>
  <w:style w:type="character" w:customStyle="1" w:styleId="CharAttribute322">
    <w:name w:val="CharAttribute322"/>
    <w:rsid w:val="00595CBB"/>
    <w:rPr>
      <w:rFonts w:ascii="Times New Roman" w:eastAsia="Times New Roman"/>
      <w:sz w:val="28"/>
    </w:rPr>
  </w:style>
  <w:style w:type="character" w:customStyle="1" w:styleId="CharAttribute323">
    <w:name w:val="CharAttribute323"/>
    <w:rsid w:val="00595CBB"/>
    <w:rPr>
      <w:rFonts w:ascii="Times New Roman" w:eastAsia="Times New Roman"/>
      <w:sz w:val="28"/>
    </w:rPr>
  </w:style>
  <w:style w:type="character" w:customStyle="1" w:styleId="CharAttribute324">
    <w:name w:val="CharAttribute324"/>
    <w:rsid w:val="00595CBB"/>
    <w:rPr>
      <w:rFonts w:ascii="Times New Roman" w:eastAsia="Times New Roman"/>
      <w:sz w:val="28"/>
    </w:rPr>
  </w:style>
  <w:style w:type="character" w:customStyle="1" w:styleId="CharAttribute325">
    <w:name w:val="CharAttribute325"/>
    <w:rsid w:val="00595CBB"/>
    <w:rPr>
      <w:rFonts w:ascii="Times New Roman" w:eastAsia="Times New Roman"/>
      <w:sz w:val="28"/>
    </w:rPr>
  </w:style>
  <w:style w:type="character" w:customStyle="1" w:styleId="CharAttribute326">
    <w:name w:val="CharAttribute326"/>
    <w:rsid w:val="00595CBB"/>
    <w:rPr>
      <w:rFonts w:ascii="Times New Roman" w:eastAsia="Times New Roman"/>
      <w:sz w:val="28"/>
    </w:rPr>
  </w:style>
  <w:style w:type="character" w:customStyle="1" w:styleId="CharAttribute327">
    <w:name w:val="CharAttribute327"/>
    <w:rsid w:val="00595CBB"/>
    <w:rPr>
      <w:rFonts w:ascii="Times New Roman" w:eastAsia="Times New Roman"/>
      <w:sz w:val="28"/>
    </w:rPr>
  </w:style>
  <w:style w:type="character" w:customStyle="1" w:styleId="CharAttribute328">
    <w:name w:val="CharAttribute328"/>
    <w:rsid w:val="00595CBB"/>
    <w:rPr>
      <w:rFonts w:ascii="Times New Roman" w:eastAsia="Times New Roman"/>
      <w:sz w:val="28"/>
    </w:rPr>
  </w:style>
  <w:style w:type="character" w:customStyle="1" w:styleId="CharAttribute329">
    <w:name w:val="CharAttribute329"/>
    <w:rsid w:val="00595CBB"/>
    <w:rPr>
      <w:rFonts w:ascii="Times New Roman" w:eastAsia="Times New Roman"/>
      <w:sz w:val="28"/>
    </w:rPr>
  </w:style>
  <w:style w:type="character" w:customStyle="1" w:styleId="CharAttribute330">
    <w:name w:val="CharAttribute330"/>
    <w:rsid w:val="00595CBB"/>
    <w:rPr>
      <w:rFonts w:ascii="Times New Roman" w:eastAsia="Times New Roman"/>
      <w:sz w:val="28"/>
    </w:rPr>
  </w:style>
  <w:style w:type="character" w:customStyle="1" w:styleId="CharAttribute331">
    <w:name w:val="CharAttribute331"/>
    <w:rsid w:val="00595CBB"/>
    <w:rPr>
      <w:rFonts w:ascii="Times New Roman" w:eastAsia="Times New Roman"/>
      <w:sz w:val="28"/>
    </w:rPr>
  </w:style>
  <w:style w:type="character" w:customStyle="1" w:styleId="CharAttribute332">
    <w:name w:val="CharAttribute332"/>
    <w:rsid w:val="00595CBB"/>
    <w:rPr>
      <w:rFonts w:ascii="Times New Roman" w:eastAsia="Times New Roman"/>
      <w:sz w:val="28"/>
    </w:rPr>
  </w:style>
  <w:style w:type="character" w:customStyle="1" w:styleId="CharAttribute333">
    <w:name w:val="CharAttribute333"/>
    <w:rsid w:val="00595CBB"/>
    <w:rPr>
      <w:rFonts w:ascii="Times New Roman" w:eastAsia="Times New Roman"/>
      <w:sz w:val="28"/>
    </w:rPr>
  </w:style>
  <w:style w:type="character" w:customStyle="1" w:styleId="CharAttribute334">
    <w:name w:val="CharAttribute334"/>
    <w:rsid w:val="00595CBB"/>
    <w:rPr>
      <w:rFonts w:ascii="Times New Roman" w:eastAsia="Times New Roman"/>
      <w:sz w:val="28"/>
    </w:rPr>
  </w:style>
  <w:style w:type="character" w:customStyle="1" w:styleId="CharAttribute335">
    <w:name w:val="CharAttribute335"/>
    <w:rsid w:val="00595CBB"/>
    <w:rPr>
      <w:rFonts w:ascii="Times New Roman" w:eastAsia="Times New Roman"/>
      <w:sz w:val="28"/>
    </w:rPr>
  </w:style>
  <w:style w:type="character" w:customStyle="1" w:styleId="CharAttribute514">
    <w:name w:val="CharAttribute514"/>
    <w:rsid w:val="00595CBB"/>
    <w:rPr>
      <w:rFonts w:ascii="Times New Roman" w:eastAsia="Times New Roman"/>
      <w:sz w:val="28"/>
    </w:rPr>
  </w:style>
  <w:style w:type="character" w:customStyle="1" w:styleId="CharAttribute520">
    <w:name w:val="CharAttribute520"/>
    <w:rsid w:val="00595CBB"/>
    <w:rPr>
      <w:rFonts w:ascii="Times New Roman" w:eastAsia="Times New Roman"/>
      <w:sz w:val="28"/>
    </w:rPr>
  </w:style>
  <w:style w:type="character" w:customStyle="1" w:styleId="CharAttribute521">
    <w:name w:val="CharAttribute521"/>
    <w:rsid w:val="00595CB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95CB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95CB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95CB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595CBB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95C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95C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CB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5C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95CB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95CB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5CB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595CBB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595CBB"/>
    <w:rPr>
      <w:rFonts w:ascii="Times New Roman" w:eastAsia="Times New Roman"/>
      <w:sz w:val="28"/>
    </w:rPr>
  </w:style>
  <w:style w:type="character" w:customStyle="1" w:styleId="CharAttribute534">
    <w:name w:val="CharAttribute534"/>
    <w:rsid w:val="00595CB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95CB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95CB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95CBB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59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595CBB"/>
    <w:rPr>
      <w:rFonts w:ascii="Times New Roman" w:eastAsia="Times New Roman"/>
      <w:sz w:val="28"/>
    </w:rPr>
  </w:style>
  <w:style w:type="character" w:customStyle="1" w:styleId="CharAttribute499">
    <w:name w:val="CharAttribute499"/>
    <w:rsid w:val="00595CB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95CB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595CBB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95CB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595CB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95CB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595CB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595CB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95CB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595CBB"/>
  </w:style>
  <w:style w:type="table" w:styleId="af9">
    <w:name w:val="Table Grid"/>
    <w:basedOn w:val="a1"/>
    <w:uiPriority w:val="59"/>
    <w:rsid w:val="00595CBB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9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595CBB"/>
  </w:style>
  <w:style w:type="paragraph" w:customStyle="1" w:styleId="ParaAttribute7">
    <w:name w:val="ParaAttribute7"/>
    <w:rsid w:val="00595C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95C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95C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f9"/>
    <w:uiPriority w:val="59"/>
    <w:rsid w:val="00595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rsid w:val="00595CB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595CBB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_"/>
    <w:basedOn w:val="a0"/>
    <w:link w:val="12"/>
    <w:rsid w:val="009F250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5pt">
    <w:name w:val="Основной текст + 10;5 pt;Не полужирный"/>
    <w:basedOn w:val="afc"/>
    <w:rsid w:val="009F250F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2">
    <w:name w:val="Основной текст1"/>
    <w:basedOn w:val="a"/>
    <w:link w:val="afc"/>
    <w:rsid w:val="009F250F"/>
    <w:pPr>
      <w:widowControl w:val="0"/>
      <w:shd w:val="clear" w:color="auto" w:fill="FFFFFF"/>
      <w:spacing w:before="4260" w:after="0" w:line="826" w:lineRule="exact"/>
      <w:ind w:firstLine="52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5pt">
    <w:name w:val="Основной текст + 6;5 pt"/>
    <w:basedOn w:val="afc"/>
    <w:rsid w:val="001427E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27</Pages>
  <Words>8234</Words>
  <Characters>46938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50</cp:revision>
  <dcterms:created xsi:type="dcterms:W3CDTF">2021-08-16T11:07:00Z</dcterms:created>
  <dcterms:modified xsi:type="dcterms:W3CDTF">2021-08-27T07:29:00Z</dcterms:modified>
</cp:coreProperties>
</file>